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widowControl w:val="0"/>
        <w:spacing w:after="0" w:line="276" w:lineRule="auto"/>
        <w:rPr>
          <w:rStyle w:val="Enfasigrassetto"/>
          <w:rFonts w:cs="Calibri"/>
        </w:rPr>
      </w:pPr>
      <w:bookmarkStart w:id="0" w:name="_GoBack"/>
      <w:bookmarkEnd w:id="0"/>
    </w:p>
    <w:p w:rsidR="002F2AF0" w:rsidRPr="00E93602" w:rsidRDefault="002F2AF0">
      <w:pPr>
        <w:widowControl w:val="0"/>
        <w:spacing w:after="0" w:line="276" w:lineRule="auto"/>
        <w:rPr>
          <w:rStyle w:val="Enfasigrassetto"/>
          <w:rFonts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9"/>
      </w:tblGrid>
      <w:tr w:rsidR="00A77B3E">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A77B3E" w:rsidRDefault="008F7E9A" w:rsidP="00D068E6">
            <w:pPr>
              <w:spacing w:after="0" w:line="360" w:lineRule="auto"/>
              <w:jc w:val="center"/>
              <w:rPr>
                <w:rFonts w:ascii="Arial" w:hAnsi="Arial" w:cs="Arial"/>
                <w:b/>
                <w:bCs/>
                <w:sz w:val="28"/>
                <w:szCs w:val="28"/>
                <w:lang w:val="en-US"/>
              </w:rPr>
            </w:pPr>
            <w:r>
              <w:rPr>
                <w:rFonts w:ascii="Arial" w:hAnsi="Arial" w:cs="Arial"/>
                <w:b/>
                <w:bCs/>
                <w:sz w:val="28"/>
                <w:szCs w:val="28"/>
                <w:lang w:val="en-US"/>
              </w:rPr>
              <w:t xml:space="preserve">ELENCO </w:t>
            </w:r>
            <w:r w:rsidR="00D068E6">
              <w:rPr>
                <w:rFonts w:ascii="Arial" w:hAnsi="Arial" w:cs="Arial"/>
                <w:b/>
                <w:bCs/>
                <w:sz w:val="28"/>
                <w:szCs w:val="28"/>
                <w:lang w:val="en-US"/>
              </w:rPr>
              <w:t>TITOLI</w:t>
            </w:r>
            <w:r>
              <w:rPr>
                <w:rFonts w:ascii="Arial" w:hAnsi="Arial" w:cs="Arial"/>
                <w:b/>
                <w:bCs/>
                <w:sz w:val="28"/>
                <w:szCs w:val="28"/>
                <w:lang w:val="en-US"/>
              </w:rPr>
              <w:t xml:space="preserve"> </w:t>
            </w:r>
          </w:p>
        </w:tc>
      </w:tr>
    </w:tbl>
    <w:p w:rsidR="00A77B3E" w:rsidRDefault="00A77B3E">
      <w:pPr>
        <w:spacing w:after="0" w:line="240" w:lineRule="auto"/>
        <w:ind w:left="5670"/>
        <w:rPr>
          <w:rFonts w:ascii="Arial" w:hAnsi="Arial" w:cs="Arial"/>
          <w:b/>
          <w:bCs/>
          <w:sz w:val="28"/>
          <w:szCs w:val="28"/>
          <w:lang w:val="en-US"/>
        </w:rPr>
      </w:pPr>
    </w:p>
    <w:p w:rsidR="00A77B3E" w:rsidRDefault="008F7E9A">
      <w:pPr>
        <w:spacing w:after="120" w:line="360" w:lineRule="auto"/>
        <w:jc w:val="center"/>
        <w:rPr>
          <w:rFonts w:ascii="Arial" w:hAnsi="Arial" w:cs="Arial"/>
          <w:b/>
          <w:bCs/>
          <w:sz w:val="20"/>
          <w:szCs w:val="20"/>
          <w:lang w:val="en-US"/>
        </w:rPr>
      </w:pPr>
      <w:r>
        <w:rPr>
          <w:rFonts w:ascii="Arial" w:hAnsi="Arial" w:cs="Arial"/>
          <w:sz w:val="20"/>
          <w:szCs w:val="20"/>
          <w:lang w:val="en-US"/>
        </w:rPr>
        <w:t>DICHIARAZIONE SOSTITUTIVA DI CERTIFICAZIONE</w:t>
      </w:r>
    </w:p>
    <w:p w:rsidR="00A77B3E" w:rsidRPr="00C0469E" w:rsidRDefault="008F7E9A">
      <w:pPr>
        <w:spacing w:after="120" w:line="360" w:lineRule="auto"/>
        <w:jc w:val="center"/>
        <w:rPr>
          <w:rFonts w:ascii="Arial" w:hAnsi="Arial" w:cs="Arial"/>
          <w:sz w:val="20"/>
          <w:szCs w:val="20"/>
        </w:rPr>
      </w:pPr>
      <w:r w:rsidRPr="00C0469E">
        <w:rPr>
          <w:rFonts w:ascii="Arial" w:hAnsi="Arial" w:cs="Arial"/>
          <w:sz w:val="20"/>
          <w:szCs w:val="20"/>
        </w:rPr>
        <w:t>(Art. 46 D.P.R. N. 445 del 28 dicembre 2000)</w:t>
      </w:r>
    </w:p>
    <w:p w:rsidR="00A77B3E" w:rsidRPr="00C0469E" w:rsidRDefault="00A77B3E">
      <w:pPr>
        <w:spacing w:after="120" w:line="360" w:lineRule="auto"/>
        <w:jc w:val="center"/>
        <w:rPr>
          <w:rFonts w:ascii="Arial" w:hAnsi="Arial" w:cs="Arial"/>
          <w:sz w:val="20"/>
          <w:szCs w:val="20"/>
        </w:rPr>
      </w:pPr>
    </w:p>
    <w:p w:rsidR="00A77B3E" w:rsidRDefault="008F7E9A" w:rsidP="008A4F5B">
      <w:pPr>
        <w:spacing w:after="120" w:line="360" w:lineRule="auto"/>
        <w:jc w:val="both"/>
        <w:rPr>
          <w:rFonts w:ascii="Arial" w:hAnsi="Arial" w:cs="Arial"/>
          <w:b/>
          <w:bCs/>
        </w:rPr>
      </w:pPr>
      <w:r w:rsidRPr="00C0469E">
        <w:rPr>
          <w:rFonts w:ascii="Arial" w:hAnsi="Arial" w:cs="Arial"/>
          <w:b/>
          <w:bCs/>
        </w:rPr>
        <w:t xml:space="preserve">Oggetto: </w:t>
      </w:r>
      <w:r w:rsidR="008A4F5B" w:rsidRPr="008A4F5B">
        <w:rPr>
          <w:rFonts w:ascii="Arial" w:hAnsi="Arial" w:cs="Arial"/>
          <w:b/>
          <w:bCs/>
        </w:rPr>
        <w:t xml:space="preserve">Pubblico Avviso di mobilità volontaria esterna mediante passaggio diretto tra </w:t>
      </w:r>
      <w:r w:rsidR="005A7A90">
        <w:rPr>
          <w:rFonts w:ascii="Arial" w:hAnsi="Arial" w:cs="Arial"/>
          <w:b/>
          <w:bCs/>
        </w:rPr>
        <w:t>amministrazioni diverse per n. 1</w:t>
      </w:r>
      <w:r w:rsidR="008A4F5B" w:rsidRPr="008A4F5B">
        <w:rPr>
          <w:rFonts w:ascii="Arial" w:hAnsi="Arial" w:cs="Arial"/>
          <w:b/>
          <w:bCs/>
        </w:rPr>
        <w:t xml:space="preserve"> posti</w:t>
      </w:r>
      <w:r w:rsidR="005A7A90">
        <w:rPr>
          <w:rFonts w:ascii="Arial" w:hAnsi="Arial" w:cs="Arial"/>
          <w:b/>
          <w:bCs/>
        </w:rPr>
        <w:t xml:space="preserve"> di Cat. D – Funzionario amministrativo-contabile</w:t>
      </w:r>
      <w:r w:rsidR="008A4F5B" w:rsidRPr="008A4F5B">
        <w:rPr>
          <w:rFonts w:ascii="Arial" w:hAnsi="Arial" w:cs="Arial"/>
          <w:b/>
          <w:bCs/>
        </w:rPr>
        <w:t>, da inquadrare nei ruoli dell’Azienda regionale per l’edilizia abitativa mediante cessione del contratto di lavoro ai sensi dell’art. 38 bis, L.R. n. 31/1998</w:t>
      </w:r>
      <w:r w:rsidRPr="00C0469E">
        <w:rPr>
          <w:rFonts w:ascii="Arial" w:hAnsi="Arial" w:cs="Arial"/>
          <w:b/>
          <w:bCs/>
          <w:sz w:val="20"/>
          <w:szCs w:val="20"/>
        </w:rPr>
        <w:t>.</w:t>
      </w:r>
      <w:r w:rsidRPr="00C0469E">
        <w:rPr>
          <w:rFonts w:ascii="Arial" w:hAnsi="Arial" w:cs="Arial"/>
          <w:b/>
          <w:bCs/>
        </w:rPr>
        <w:t xml:space="preserve"> </w:t>
      </w:r>
    </w:p>
    <w:p w:rsidR="008A4F5B" w:rsidRPr="008A4F5B" w:rsidRDefault="008A4F5B" w:rsidP="008A4F5B">
      <w:pPr>
        <w:spacing w:after="120" w:line="360" w:lineRule="auto"/>
        <w:jc w:val="both"/>
        <w:rPr>
          <w:rFonts w:ascii="Arial" w:hAnsi="Arial" w:cs="Arial"/>
          <w:b/>
          <w:bCs/>
        </w:rPr>
      </w:pPr>
    </w:p>
    <w:p w:rsidR="00A77B3E" w:rsidRPr="00C0469E" w:rsidRDefault="008F7E9A" w:rsidP="00CF1235">
      <w:pPr>
        <w:spacing w:after="120" w:line="360" w:lineRule="auto"/>
        <w:rPr>
          <w:rFonts w:ascii="Arial" w:hAnsi="Arial" w:cs="Arial"/>
          <w:sz w:val="20"/>
          <w:szCs w:val="20"/>
        </w:rPr>
      </w:pPr>
      <w:r w:rsidRPr="00C0469E">
        <w:rPr>
          <w:rFonts w:ascii="Arial" w:hAnsi="Arial" w:cs="Arial"/>
          <w:sz w:val="20"/>
          <w:szCs w:val="20"/>
        </w:rPr>
        <w:t>Il/La  sottoscritto/a________________________________  nato/a a ______________________ (prov. ____) il ___/____/______C.F. ___________________________ residente a _______________________________ (prov._____ ) via _______________________ n._______ CAP________ recapito telefonico ______________ indirizzo email ______________________________,</w:t>
      </w:r>
    </w:p>
    <w:p w:rsidR="00A77B3E" w:rsidRPr="00C0469E" w:rsidRDefault="00A77B3E" w:rsidP="00CF1235">
      <w:pPr>
        <w:spacing w:after="120" w:line="360" w:lineRule="auto"/>
        <w:jc w:val="both"/>
        <w:rPr>
          <w:rFonts w:ascii="Arial" w:hAnsi="Arial" w:cs="Arial"/>
          <w:sz w:val="20"/>
          <w:szCs w:val="20"/>
        </w:rPr>
      </w:pPr>
    </w:p>
    <w:p w:rsidR="00A77B3E" w:rsidRPr="00C0469E" w:rsidRDefault="008F7E9A" w:rsidP="00CF1235">
      <w:pPr>
        <w:spacing w:after="120" w:line="360" w:lineRule="auto"/>
        <w:jc w:val="both"/>
        <w:rPr>
          <w:rFonts w:ascii="Arial" w:hAnsi="Arial" w:cs="Arial"/>
          <w:sz w:val="20"/>
          <w:szCs w:val="20"/>
        </w:rPr>
      </w:pPr>
      <w:r w:rsidRPr="00C0469E">
        <w:rPr>
          <w:rFonts w:ascii="Arial" w:hAnsi="Arial" w:cs="Arial"/>
          <w:sz w:val="20"/>
          <w:szCs w:val="20"/>
        </w:rPr>
        <w:t>CONSAPEVOLE DELLA RESPONSABILITÀ PENALE CUI PUÒ ANDARE INCONTRO IN CASO DI DICHIARAZIONI MENDACI, FALSITÀ NEGLI ATTI ED USO AD ATTI FALSI, SECONDO QUANTO PRESCRITTO DALL’ART. 76 DEL D.P.R. N. 445 DEL 28 DICEMBRE 2000,</w:t>
      </w:r>
    </w:p>
    <w:p w:rsidR="00A77B3E" w:rsidRPr="00C0469E" w:rsidRDefault="00A77B3E" w:rsidP="00CF1235">
      <w:pPr>
        <w:spacing w:after="120" w:line="360" w:lineRule="auto"/>
        <w:jc w:val="center"/>
        <w:rPr>
          <w:rFonts w:ascii="Arial" w:hAnsi="Arial" w:cs="Arial"/>
          <w:sz w:val="20"/>
          <w:szCs w:val="20"/>
        </w:rPr>
      </w:pPr>
    </w:p>
    <w:p w:rsidR="00A77B3E" w:rsidRDefault="008F7E9A" w:rsidP="00CF1235">
      <w:pPr>
        <w:spacing w:after="120" w:line="360" w:lineRule="auto"/>
        <w:jc w:val="center"/>
        <w:rPr>
          <w:rFonts w:ascii="Arial" w:hAnsi="Arial" w:cs="Arial"/>
          <w:b/>
          <w:sz w:val="20"/>
          <w:szCs w:val="20"/>
        </w:rPr>
      </w:pPr>
      <w:r w:rsidRPr="00C0469E">
        <w:rPr>
          <w:rFonts w:ascii="Arial" w:hAnsi="Arial" w:cs="Arial"/>
          <w:b/>
          <w:sz w:val="20"/>
          <w:szCs w:val="20"/>
        </w:rPr>
        <w:t xml:space="preserve">DICHIARA DI POSSEDERE I SEGUENTI TITOLI </w:t>
      </w:r>
    </w:p>
    <w:p w:rsidR="00BD3D98" w:rsidRPr="00C0469E" w:rsidRDefault="00BD3D98" w:rsidP="00CF1235">
      <w:pPr>
        <w:spacing w:after="120" w:line="360" w:lineRule="auto"/>
        <w:jc w:val="center"/>
        <w:rPr>
          <w:rFonts w:ascii="Arial" w:hAnsi="Arial" w:cs="Arial"/>
          <w:b/>
          <w:sz w:val="20"/>
          <w:szCs w:val="20"/>
        </w:rPr>
      </w:pPr>
    </w:p>
    <w:p w:rsidR="00A77B3E" w:rsidRDefault="008F7E9A" w:rsidP="00CF1235">
      <w:pPr>
        <w:numPr>
          <w:ilvl w:val="0"/>
          <w:numId w:val="1"/>
        </w:numPr>
        <w:tabs>
          <w:tab w:val="left" w:pos="360"/>
          <w:tab w:val="left" w:pos="720"/>
        </w:tabs>
        <w:spacing w:after="0" w:line="276" w:lineRule="auto"/>
        <w:jc w:val="both"/>
        <w:rPr>
          <w:rFonts w:ascii="Arial" w:hAnsi="Arial" w:cs="Arial"/>
          <w:b/>
          <w:bCs/>
          <w:sz w:val="20"/>
          <w:szCs w:val="20"/>
          <w:u w:val="single"/>
        </w:rPr>
      </w:pPr>
      <w:r w:rsidRPr="00C0469E">
        <w:rPr>
          <w:rFonts w:ascii="Arial" w:hAnsi="Arial" w:cs="Arial"/>
          <w:b/>
          <w:bCs/>
          <w:sz w:val="20"/>
          <w:szCs w:val="20"/>
          <w:u w:val="single"/>
        </w:rPr>
        <w:t xml:space="preserve">Titoli professionali </w:t>
      </w:r>
      <w:r w:rsidR="00987F76">
        <w:rPr>
          <w:rFonts w:ascii="Arial" w:hAnsi="Arial" w:cs="Arial"/>
          <w:b/>
          <w:bCs/>
          <w:sz w:val="20"/>
          <w:szCs w:val="20"/>
          <w:u w:val="single"/>
        </w:rPr>
        <w:t>(Art. 5, comma 3</w:t>
      </w:r>
      <w:r w:rsidR="00C0469E" w:rsidRPr="00C0469E">
        <w:rPr>
          <w:rFonts w:ascii="Arial" w:hAnsi="Arial" w:cs="Arial"/>
          <w:b/>
          <w:bCs/>
          <w:sz w:val="20"/>
          <w:szCs w:val="20"/>
          <w:u w:val="single"/>
        </w:rPr>
        <w:t>, let</w:t>
      </w:r>
      <w:r w:rsidR="00987F76">
        <w:rPr>
          <w:rFonts w:ascii="Arial" w:hAnsi="Arial" w:cs="Arial"/>
          <w:b/>
          <w:bCs/>
          <w:sz w:val="20"/>
          <w:szCs w:val="20"/>
          <w:u w:val="single"/>
        </w:rPr>
        <w:t>t</w:t>
      </w:r>
      <w:r w:rsidR="00C0469E" w:rsidRPr="00C0469E">
        <w:rPr>
          <w:rFonts w:ascii="Arial" w:hAnsi="Arial" w:cs="Arial"/>
          <w:b/>
          <w:bCs/>
          <w:sz w:val="20"/>
          <w:szCs w:val="20"/>
          <w:u w:val="single"/>
        </w:rPr>
        <w:t>. a) dell’avviso)</w:t>
      </w:r>
    </w:p>
    <w:p w:rsidR="00BD3D98" w:rsidRPr="00C0469E" w:rsidRDefault="00BD3D98" w:rsidP="00BD3D98">
      <w:pPr>
        <w:tabs>
          <w:tab w:val="left" w:pos="720"/>
        </w:tabs>
        <w:spacing w:after="0" w:line="276" w:lineRule="auto"/>
        <w:ind w:left="720"/>
        <w:jc w:val="both"/>
        <w:rPr>
          <w:rFonts w:ascii="Arial" w:hAnsi="Arial" w:cs="Arial"/>
          <w:b/>
          <w:bCs/>
          <w:sz w:val="20"/>
          <w:szCs w:val="20"/>
          <w:u w:val="single"/>
        </w:rPr>
      </w:pPr>
    </w:p>
    <w:p w:rsidR="00C0469E" w:rsidRPr="00C0469E" w:rsidRDefault="00C0469E" w:rsidP="00C0469E">
      <w:pPr>
        <w:tabs>
          <w:tab w:val="left" w:pos="720"/>
        </w:tabs>
        <w:spacing w:after="0" w:line="276" w:lineRule="auto"/>
        <w:ind w:left="720"/>
        <w:jc w:val="both"/>
        <w:rPr>
          <w:rFonts w:ascii="Arial" w:hAnsi="Arial" w:cs="Arial"/>
          <w:b/>
          <w:bCs/>
          <w:sz w:val="20"/>
          <w:szCs w:val="20"/>
        </w:rPr>
      </w:pPr>
    </w:p>
    <w:p w:rsidR="005A7A90" w:rsidRPr="00C0469E" w:rsidRDefault="005A7A90" w:rsidP="005A7A90">
      <w:pPr>
        <w:numPr>
          <w:ilvl w:val="1"/>
          <w:numId w:val="1"/>
        </w:numPr>
        <w:tabs>
          <w:tab w:val="left" w:pos="283"/>
        </w:tabs>
        <w:spacing w:after="0" w:line="240" w:lineRule="auto"/>
        <w:jc w:val="both"/>
        <w:rPr>
          <w:rFonts w:ascii="Arial" w:hAnsi="Arial" w:cs="Arial"/>
          <w:bCs/>
          <w:sz w:val="20"/>
          <w:szCs w:val="20"/>
        </w:rPr>
      </w:pPr>
      <w:r w:rsidRPr="00CF1235">
        <w:rPr>
          <w:rFonts w:ascii="Arial" w:hAnsi="Arial" w:cs="Arial"/>
          <w:sz w:val="20"/>
          <w:szCs w:val="20"/>
        </w:rPr>
        <w:t>Esperienze profess</w:t>
      </w:r>
      <w:r>
        <w:rPr>
          <w:rFonts w:ascii="Arial" w:hAnsi="Arial" w:cs="Arial"/>
          <w:sz w:val="20"/>
          <w:szCs w:val="20"/>
        </w:rPr>
        <w:t xml:space="preserve">ionali maturate presso </w:t>
      </w:r>
      <w:r w:rsidRPr="00CF1235">
        <w:rPr>
          <w:rFonts w:ascii="Arial" w:hAnsi="Arial" w:cs="Arial"/>
          <w:sz w:val="20"/>
          <w:szCs w:val="20"/>
        </w:rPr>
        <w:t>pubbliche amministrazioni di cui all’</w:t>
      </w:r>
      <w:r>
        <w:rPr>
          <w:rFonts w:ascii="Arial" w:hAnsi="Arial" w:cs="Arial"/>
          <w:sz w:val="20"/>
          <w:szCs w:val="20"/>
        </w:rPr>
        <w:t xml:space="preserve">art. 1, comma 2, </w:t>
      </w:r>
      <w:r w:rsidRPr="00CF1235">
        <w:rPr>
          <w:rFonts w:ascii="Arial" w:hAnsi="Arial" w:cs="Arial"/>
          <w:sz w:val="20"/>
          <w:szCs w:val="20"/>
        </w:rPr>
        <w:t xml:space="preserve">d.lgs. n. 165/2001, con rapporto di lavoro a tempo indeterminato nella categoria equiparabile alla categoria D del CCRL e </w:t>
      </w:r>
      <w:r w:rsidRPr="00C0469E">
        <w:rPr>
          <w:rFonts w:ascii="Arial" w:hAnsi="Arial" w:cs="Arial"/>
          <w:bCs/>
          <w:sz w:val="20"/>
          <w:szCs w:val="20"/>
        </w:rPr>
        <w:t>nel profilo professionale corrispondente al posto da coprire mediante la procedura di mobilità</w:t>
      </w:r>
    </w:p>
    <w:p w:rsidR="00DF072F" w:rsidRPr="00C0469E" w:rsidRDefault="00DF072F" w:rsidP="00DF072F">
      <w:pPr>
        <w:tabs>
          <w:tab w:val="left" w:pos="283"/>
        </w:tabs>
        <w:spacing w:after="0" w:line="240" w:lineRule="auto"/>
        <w:ind w:left="1440"/>
        <w:jc w:val="both"/>
        <w:rPr>
          <w:rFonts w:ascii="Arial" w:hAnsi="Arial" w:cs="Arial"/>
          <w:bCs/>
          <w:sz w:val="20"/>
          <w:szCs w:val="20"/>
        </w:rPr>
      </w:pPr>
    </w:p>
    <w:p w:rsidR="00B50B43" w:rsidRPr="00C0469E" w:rsidRDefault="00B50B43" w:rsidP="00CF1235">
      <w:pPr>
        <w:tabs>
          <w:tab w:val="left" w:pos="283"/>
        </w:tabs>
        <w:spacing w:after="0" w:line="240" w:lineRule="auto"/>
        <w:ind w:left="1440"/>
        <w:jc w:val="both"/>
        <w:rPr>
          <w:rFonts w:ascii="Arial" w:hAnsi="Arial" w:cs="Arial"/>
          <w:bCs/>
          <w:sz w:val="20"/>
          <w:szCs w:val="20"/>
        </w:rPr>
      </w:pP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2045"/>
        <w:gridCol w:w="790"/>
        <w:gridCol w:w="851"/>
        <w:gridCol w:w="2410"/>
      </w:tblGrid>
      <w:tr w:rsidR="00583EA6" w:rsidRPr="00C0469E" w:rsidTr="00583EA6">
        <w:trPr>
          <w:trHeight w:val="540"/>
          <w:jc w:val="center"/>
        </w:trPr>
        <w:tc>
          <w:tcPr>
            <w:tcW w:w="1816"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sz w:val="20"/>
                <w:szCs w:val="20"/>
              </w:rPr>
            </w:pPr>
          </w:p>
          <w:p w:rsidR="00583EA6" w:rsidRPr="00CF1235" w:rsidRDefault="00583EA6" w:rsidP="00CF1235">
            <w:pPr>
              <w:spacing w:after="0" w:line="276" w:lineRule="auto"/>
              <w:jc w:val="center"/>
              <w:rPr>
                <w:rFonts w:ascii="Arial" w:hAnsi="Arial" w:cs="Arial"/>
                <w:sz w:val="20"/>
                <w:szCs w:val="20"/>
                <w:lang w:val="en-US"/>
              </w:rPr>
            </w:pPr>
            <w:r w:rsidRPr="00CF1235">
              <w:rPr>
                <w:rFonts w:ascii="Arial" w:hAnsi="Arial" w:cs="Arial"/>
                <w:sz w:val="20"/>
                <w:szCs w:val="20"/>
                <w:lang w:val="en-US"/>
              </w:rPr>
              <w:t>Datore di lavoro</w:t>
            </w:r>
          </w:p>
          <w:p w:rsidR="00583EA6" w:rsidRPr="00CF1235" w:rsidRDefault="00583EA6" w:rsidP="00CF1235">
            <w:pPr>
              <w:spacing w:after="0" w:line="276" w:lineRule="auto"/>
              <w:jc w:val="center"/>
              <w:rPr>
                <w:rFonts w:ascii="Arial" w:hAnsi="Arial" w:cs="Arial"/>
                <w:sz w:val="20"/>
                <w:szCs w:val="20"/>
                <w:lang w:val="en-US"/>
              </w:rPr>
            </w:pPr>
          </w:p>
          <w:p w:rsidR="00583EA6" w:rsidRPr="00CF1235" w:rsidRDefault="00583EA6" w:rsidP="00CF1235">
            <w:pPr>
              <w:spacing w:after="0" w:line="276" w:lineRule="auto"/>
              <w:jc w:val="center"/>
              <w:rPr>
                <w:rFonts w:ascii="Arial" w:hAnsi="Arial" w:cs="Arial"/>
                <w:sz w:val="20"/>
                <w:szCs w:val="20"/>
                <w:lang w:val="en-US"/>
              </w:rPr>
            </w:pPr>
          </w:p>
        </w:tc>
        <w:tc>
          <w:tcPr>
            <w:tcW w:w="2045" w:type="dxa"/>
            <w:vMerge w:val="restart"/>
            <w:tcBorders>
              <w:top w:val="single" w:sz="8" w:space="0" w:color="000000"/>
              <w:left w:val="single" w:sz="8" w:space="0" w:color="000000"/>
              <w:right w:val="single" w:sz="8" w:space="0" w:color="000000"/>
            </w:tcBorders>
            <w:vAlign w:val="center"/>
          </w:tcPr>
          <w:p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sz w:val="20"/>
                <w:szCs w:val="20"/>
              </w:rPr>
              <w:t>Direzione e Servizio di assegnazione</w:t>
            </w:r>
          </w:p>
        </w:tc>
        <w:tc>
          <w:tcPr>
            <w:tcW w:w="1641" w:type="dxa"/>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sz w:val="20"/>
                <w:szCs w:val="20"/>
                <w:lang w:val="en-US"/>
              </w:rPr>
            </w:pPr>
            <w:r w:rsidRPr="00CF1235">
              <w:rPr>
                <w:rFonts w:ascii="Arial" w:hAnsi="Arial" w:cs="Arial"/>
                <w:sz w:val="20"/>
                <w:szCs w:val="20"/>
                <w:lang w:val="en-US"/>
              </w:rPr>
              <w:t xml:space="preserve">Periodo </w:t>
            </w:r>
          </w:p>
        </w:tc>
        <w:tc>
          <w:tcPr>
            <w:tcW w:w="241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bCs/>
                <w:sz w:val="20"/>
                <w:szCs w:val="20"/>
              </w:rPr>
              <w:t>Profilo professionale e categoria/area funzionale</w:t>
            </w:r>
          </w:p>
        </w:tc>
      </w:tr>
      <w:tr w:rsidR="00583EA6" w:rsidRPr="00CF1235" w:rsidTr="00583EA6">
        <w:trPr>
          <w:trHeight w:val="516"/>
          <w:jc w:val="center"/>
        </w:trPr>
        <w:tc>
          <w:tcPr>
            <w:tcW w:w="1816"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0469E" w:rsidRDefault="00583EA6" w:rsidP="00CF1235">
            <w:pPr>
              <w:spacing w:after="0" w:line="276" w:lineRule="auto"/>
              <w:jc w:val="center"/>
              <w:rPr>
                <w:rFonts w:ascii="Arial" w:hAnsi="Arial" w:cs="Arial"/>
                <w:sz w:val="20"/>
                <w:szCs w:val="20"/>
              </w:rPr>
            </w:pPr>
          </w:p>
        </w:tc>
        <w:tc>
          <w:tcPr>
            <w:tcW w:w="2045" w:type="dxa"/>
            <w:vMerge/>
            <w:tcBorders>
              <w:left w:val="single" w:sz="8" w:space="0" w:color="000000"/>
              <w:bottom w:val="single" w:sz="8" w:space="0" w:color="000000"/>
              <w:right w:val="single" w:sz="8" w:space="0" w:color="000000"/>
            </w:tcBorders>
            <w:vAlign w:val="center"/>
          </w:tcPr>
          <w:p w:rsidR="00583EA6" w:rsidRPr="00C0469E" w:rsidRDefault="00583EA6" w:rsidP="00CF1235">
            <w:pPr>
              <w:spacing w:after="0" w:line="276" w:lineRule="auto"/>
              <w:jc w:val="center"/>
              <w:rPr>
                <w:rFonts w:ascii="Arial" w:hAnsi="Arial" w:cs="Arial"/>
                <w:sz w:val="20"/>
                <w:szCs w:val="20"/>
              </w:rPr>
            </w:pPr>
          </w:p>
        </w:tc>
        <w:tc>
          <w:tcPr>
            <w:tcW w:w="7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Dal</w:t>
            </w:r>
          </w:p>
          <w:p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851"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Al</w:t>
            </w:r>
          </w:p>
          <w:p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241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583EA6" w:rsidRPr="00CF1235" w:rsidRDefault="00583EA6" w:rsidP="00CF1235">
            <w:pPr>
              <w:spacing w:after="0" w:line="276" w:lineRule="auto"/>
              <w:jc w:val="center"/>
              <w:rPr>
                <w:rFonts w:ascii="Arial" w:hAnsi="Arial" w:cs="Arial"/>
                <w:bCs/>
                <w:sz w:val="20"/>
                <w:szCs w:val="20"/>
                <w:lang w:val="en-US"/>
              </w:rPr>
            </w:pPr>
          </w:p>
        </w:tc>
      </w:tr>
      <w:tr w:rsidR="00583EA6" w:rsidRPr="00CF1235"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p>
        </w:tc>
      </w:tr>
      <w:tr w:rsidR="00583EA6" w:rsidRPr="00CF1235"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83EA6" w:rsidRPr="00CF1235" w:rsidRDefault="00583EA6" w:rsidP="00CF1235">
            <w:pPr>
              <w:spacing w:after="120" w:line="276" w:lineRule="auto"/>
              <w:jc w:val="center"/>
              <w:rPr>
                <w:rFonts w:ascii="Arial" w:hAnsi="Arial" w:cs="Arial"/>
                <w:sz w:val="20"/>
                <w:szCs w:val="20"/>
                <w:lang w:val="en-US"/>
              </w:rPr>
            </w:pPr>
          </w:p>
        </w:tc>
      </w:tr>
    </w:tbl>
    <w:p w:rsidR="00DF072F" w:rsidRDefault="00DF072F" w:rsidP="00DF072F">
      <w:pPr>
        <w:spacing w:after="0" w:line="276" w:lineRule="auto"/>
        <w:rPr>
          <w:rFonts w:ascii="Arial" w:hAnsi="Arial" w:cs="Arial"/>
          <w:sz w:val="16"/>
          <w:szCs w:val="16"/>
        </w:rPr>
      </w:pPr>
    </w:p>
    <w:p w:rsidR="00DF072F" w:rsidRDefault="00DF072F" w:rsidP="00DF072F">
      <w:pPr>
        <w:spacing w:after="0" w:line="276" w:lineRule="auto"/>
        <w:rPr>
          <w:rFonts w:ascii="Arial" w:hAnsi="Arial" w:cs="Arial"/>
          <w:sz w:val="16"/>
          <w:szCs w:val="16"/>
        </w:rPr>
      </w:pPr>
    </w:p>
    <w:p w:rsidR="00DF072F" w:rsidRPr="00DF072F" w:rsidRDefault="00DF072F" w:rsidP="00E7773F">
      <w:pPr>
        <w:spacing w:after="0" w:line="276" w:lineRule="auto"/>
        <w:rPr>
          <w:rFonts w:ascii="Arial" w:hAnsi="Arial" w:cs="Arial"/>
          <w:sz w:val="16"/>
          <w:szCs w:val="16"/>
        </w:rPr>
      </w:pPr>
    </w:p>
    <w:p w:rsidR="00E7773F" w:rsidRPr="00E7773F" w:rsidRDefault="00E7773F" w:rsidP="00E7773F">
      <w:pPr>
        <w:tabs>
          <w:tab w:val="left" w:pos="283"/>
        </w:tabs>
        <w:spacing w:after="0" w:line="240" w:lineRule="auto"/>
        <w:ind w:left="1440"/>
        <w:jc w:val="both"/>
        <w:rPr>
          <w:rFonts w:ascii="Arial" w:hAnsi="Arial" w:cs="Arial"/>
          <w:bCs/>
          <w:sz w:val="20"/>
          <w:szCs w:val="20"/>
        </w:rPr>
      </w:pPr>
    </w:p>
    <w:p w:rsidR="00AA18B9" w:rsidRDefault="00AA18B9" w:rsidP="005A7A90">
      <w:pPr>
        <w:tabs>
          <w:tab w:val="left" w:pos="283"/>
        </w:tabs>
        <w:spacing w:after="0" w:line="240" w:lineRule="auto"/>
        <w:jc w:val="both"/>
        <w:rPr>
          <w:rFonts w:ascii="Arial" w:hAnsi="Arial" w:cs="Arial"/>
          <w:bCs/>
          <w:sz w:val="20"/>
          <w:szCs w:val="20"/>
        </w:rPr>
      </w:pPr>
    </w:p>
    <w:p w:rsidR="005A7A90" w:rsidRPr="00C0469E" w:rsidRDefault="005A7A90" w:rsidP="005A7A90">
      <w:pPr>
        <w:tabs>
          <w:tab w:val="left" w:pos="283"/>
        </w:tabs>
        <w:spacing w:after="0" w:line="240" w:lineRule="auto"/>
        <w:jc w:val="both"/>
        <w:rPr>
          <w:rFonts w:ascii="Arial" w:hAnsi="Arial" w:cs="Arial"/>
          <w:bCs/>
          <w:sz w:val="20"/>
          <w:szCs w:val="20"/>
        </w:rPr>
      </w:pPr>
    </w:p>
    <w:p w:rsidR="00DF072F" w:rsidRDefault="00DF072F" w:rsidP="00DF072F">
      <w:pPr>
        <w:spacing w:after="0" w:line="276" w:lineRule="auto"/>
        <w:rPr>
          <w:rFonts w:ascii="Arial" w:hAnsi="Arial" w:cs="Arial"/>
          <w:sz w:val="16"/>
          <w:szCs w:val="16"/>
        </w:rPr>
      </w:pPr>
    </w:p>
    <w:p w:rsidR="00DF072F" w:rsidRPr="00DF072F" w:rsidRDefault="00DF072F" w:rsidP="00DF072F">
      <w:pPr>
        <w:spacing w:after="0" w:line="276" w:lineRule="auto"/>
        <w:rPr>
          <w:rFonts w:ascii="Arial" w:hAnsi="Arial" w:cs="Arial"/>
          <w:sz w:val="16"/>
          <w:szCs w:val="16"/>
        </w:rPr>
      </w:pPr>
    </w:p>
    <w:p w:rsidR="00385ECD" w:rsidRDefault="00385ECD" w:rsidP="00385ECD">
      <w:pPr>
        <w:tabs>
          <w:tab w:val="left" w:pos="0"/>
          <w:tab w:val="left" w:pos="283"/>
        </w:tabs>
        <w:spacing w:after="0" w:line="240" w:lineRule="auto"/>
        <w:ind w:left="720"/>
        <w:jc w:val="both"/>
        <w:rPr>
          <w:rFonts w:ascii="Arial" w:hAnsi="Arial" w:cs="Arial"/>
          <w:b/>
          <w:bCs/>
          <w:sz w:val="20"/>
          <w:szCs w:val="20"/>
          <w:u w:val="single"/>
        </w:rPr>
      </w:pPr>
    </w:p>
    <w:p w:rsidR="005224C0" w:rsidRDefault="008F7E9A" w:rsidP="00CF1235">
      <w:pPr>
        <w:numPr>
          <w:ilvl w:val="0"/>
          <w:numId w:val="1"/>
        </w:numPr>
        <w:tabs>
          <w:tab w:val="left" w:pos="0"/>
          <w:tab w:val="left" w:pos="283"/>
        </w:tabs>
        <w:spacing w:after="0" w:line="240" w:lineRule="auto"/>
        <w:jc w:val="both"/>
        <w:rPr>
          <w:rFonts w:ascii="Arial" w:hAnsi="Arial" w:cs="Arial"/>
          <w:b/>
          <w:bCs/>
          <w:sz w:val="20"/>
          <w:szCs w:val="20"/>
          <w:u w:val="single"/>
        </w:rPr>
      </w:pPr>
      <w:r w:rsidRPr="00C0469E">
        <w:rPr>
          <w:rFonts w:ascii="Arial" w:hAnsi="Arial" w:cs="Arial"/>
          <w:b/>
          <w:bCs/>
          <w:sz w:val="20"/>
          <w:szCs w:val="20"/>
          <w:u w:val="single"/>
        </w:rPr>
        <w:t>Titoli di studio</w:t>
      </w:r>
      <w:r w:rsidR="00C0469E" w:rsidRPr="00C0469E">
        <w:rPr>
          <w:rFonts w:ascii="Arial" w:hAnsi="Arial" w:cs="Arial"/>
          <w:b/>
          <w:bCs/>
          <w:sz w:val="20"/>
          <w:szCs w:val="20"/>
          <w:u w:val="single"/>
        </w:rPr>
        <w:t xml:space="preserve"> (Art.</w:t>
      </w:r>
      <w:r w:rsidR="00C0469E">
        <w:rPr>
          <w:rFonts w:ascii="Arial" w:hAnsi="Arial" w:cs="Arial"/>
          <w:b/>
          <w:bCs/>
          <w:sz w:val="20"/>
          <w:szCs w:val="20"/>
          <w:u w:val="single"/>
        </w:rPr>
        <w:t xml:space="preserve"> 5, comma 3, lett. b) dell’Avviso</w:t>
      </w:r>
      <w:r w:rsidR="00EC0633">
        <w:rPr>
          <w:rStyle w:val="Rimandonotaapidipagina"/>
          <w:rFonts w:ascii="Arial" w:hAnsi="Arial" w:cs="Arial"/>
          <w:b/>
          <w:bCs/>
          <w:sz w:val="20"/>
          <w:szCs w:val="20"/>
          <w:u w:val="single"/>
        </w:rPr>
        <w:footnoteReference w:id="1"/>
      </w:r>
    </w:p>
    <w:p w:rsidR="005E1EC6" w:rsidRPr="00C0469E" w:rsidRDefault="005E1EC6" w:rsidP="005E1EC6">
      <w:pPr>
        <w:tabs>
          <w:tab w:val="left" w:pos="0"/>
          <w:tab w:val="left" w:pos="283"/>
        </w:tabs>
        <w:spacing w:after="0" w:line="240" w:lineRule="auto"/>
        <w:ind w:left="720"/>
        <w:jc w:val="both"/>
        <w:rPr>
          <w:rFonts w:ascii="Arial" w:hAnsi="Arial" w:cs="Arial"/>
          <w:b/>
          <w:bCs/>
          <w:sz w:val="20"/>
          <w:szCs w:val="20"/>
          <w:u w:val="single"/>
        </w:rPr>
      </w:pPr>
    </w:p>
    <w:p w:rsidR="005224C0" w:rsidRPr="00C0469E" w:rsidRDefault="005224C0" w:rsidP="00CF1235">
      <w:pPr>
        <w:tabs>
          <w:tab w:val="left" w:pos="0"/>
          <w:tab w:val="left" w:pos="283"/>
        </w:tabs>
        <w:spacing w:after="0" w:line="240" w:lineRule="auto"/>
        <w:ind w:left="720"/>
        <w:jc w:val="both"/>
        <w:rPr>
          <w:rFonts w:ascii="Arial" w:hAnsi="Arial" w:cs="Arial"/>
          <w:bCs/>
          <w:sz w:val="20"/>
          <w:szCs w:val="20"/>
        </w:rPr>
      </w:pPr>
    </w:p>
    <w:p w:rsidR="008037A3" w:rsidRPr="00BD3D98" w:rsidRDefault="00EF209E" w:rsidP="00CF1235">
      <w:pPr>
        <w:numPr>
          <w:ilvl w:val="1"/>
          <w:numId w:val="1"/>
        </w:numPr>
        <w:tabs>
          <w:tab w:val="left" w:pos="720"/>
        </w:tabs>
        <w:spacing w:after="0" w:line="360" w:lineRule="auto"/>
        <w:jc w:val="both"/>
        <w:rPr>
          <w:rFonts w:ascii="Arial" w:hAnsi="Arial" w:cs="Arial"/>
          <w:b/>
          <w:sz w:val="20"/>
          <w:szCs w:val="20"/>
        </w:rPr>
      </w:pPr>
      <w:r w:rsidRPr="00BD3D98">
        <w:rPr>
          <w:rFonts w:ascii="Arial" w:hAnsi="Arial" w:cs="Arial"/>
          <w:sz w:val="20"/>
          <w:szCs w:val="20"/>
        </w:rPr>
        <w:t>Ulteriore d</w:t>
      </w:r>
      <w:r w:rsidR="008037A3" w:rsidRPr="00BD3D98">
        <w:rPr>
          <w:rFonts w:ascii="Arial" w:hAnsi="Arial" w:cs="Arial"/>
          <w:sz w:val="20"/>
          <w:szCs w:val="20"/>
        </w:rPr>
        <w:t>iploma di laurea vecchio ordinamento (DL), laurea magistrale</w:t>
      </w:r>
      <w:r w:rsidR="00EC0633" w:rsidRPr="00BD3D98">
        <w:rPr>
          <w:rFonts w:ascii="Arial" w:hAnsi="Arial" w:cs="Arial"/>
          <w:sz w:val="20"/>
          <w:szCs w:val="20"/>
        </w:rPr>
        <w:t xml:space="preserve"> a ciclo unico</w:t>
      </w:r>
      <w:r w:rsidR="008037A3" w:rsidRPr="00BD3D98">
        <w:rPr>
          <w:rFonts w:ascii="Arial" w:hAnsi="Arial" w:cs="Arial"/>
          <w:sz w:val="20"/>
          <w:szCs w:val="20"/>
        </w:rPr>
        <w:t xml:space="preserve"> (LM</w:t>
      </w:r>
      <w:r w:rsidR="00EC0633" w:rsidRPr="00BD3D98">
        <w:rPr>
          <w:rFonts w:ascii="Arial" w:hAnsi="Arial" w:cs="Arial"/>
          <w:sz w:val="20"/>
          <w:szCs w:val="20"/>
        </w:rPr>
        <w:t>CU</w:t>
      </w:r>
      <w:r w:rsidR="008037A3" w:rsidRPr="00BD3D98">
        <w:rPr>
          <w:rFonts w:ascii="Arial" w:hAnsi="Arial" w:cs="Arial"/>
          <w:sz w:val="20"/>
          <w:szCs w:val="20"/>
        </w:rPr>
        <w:t xml:space="preserve">), </w:t>
      </w:r>
      <w:r w:rsidR="00EC0633" w:rsidRPr="00BD3D98">
        <w:rPr>
          <w:rFonts w:ascii="Arial" w:hAnsi="Arial" w:cs="Arial"/>
          <w:sz w:val="20"/>
          <w:szCs w:val="20"/>
        </w:rPr>
        <w:t xml:space="preserve">laurea magistrale (LM), </w:t>
      </w:r>
      <w:r w:rsidR="008037A3" w:rsidRPr="00BD3D98">
        <w:rPr>
          <w:rFonts w:ascii="Arial" w:hAnsi="Arial" w:cs="Arial"/>
          <w:sz w:val="20"/>
          <w:szCs w:val="20"/>
        </w:rPr>
        <w:t>laurea specialistica (LS)</w:t>
      </w:r>
      <w:r w:rsidR="00121FED">
        <w:rPr>
          <w:rFonts w:ascii="Arial" w:hAnsi="Arial" w:cs="Arial"/>
          <w:sz w:val="20"/>
          <w:szCs w:val="20"/>
        </w:rPr>
        <w:t>, laurea triennale (LT)</w:t>
      </w:r>
      <w:r w:rsidR="00B35BB7" w:rsidRPr="00BD3D98">
        <w:rPr>
          <w:rFonts w:ascii="Arial" w:hAnsi="Arial" w:cs="Arial"/>
          <w:sz w:val="20"/>
          <w:szCs w:val="20"/>
        </w:rPr>
        <w:t xml:space="preserve"> (</w:t>
      </w:r>
      <w:r w:rsidR="005A7A90" w:rsidRPr="00BD3D98">
        <w:rPr>
          <w:rFonts w:ascii="Arial" w:hAnsi="Arial" w:cs="Arial"/>
          <w:b/>
          <w:sz w:val="20"/>
          <w:szCs w:val="20"/>
        </w:rPr>
        <w:t xml:space="preserve">escluso il </w:t>
      </w:r>
      <w:r w:rsidR="00B35BB7" w:rsidRPr="00BD3D98">
        <w:rPr>
          <w:rFonts w:ascii="Arial" w:hAnsi="Arial" w:cs="Arial"/>
          <w:b/>
          <w:sz w:val="20"/>
          <w:szCs w:val="20"/>
        </w:rPr>
        <w:t>titolo d’accesso</w:t>
      </w:r>
      <w:r w:rsidR="00B35BB7" w:rsidRPr="00B35BB7">
        <w:rPr>
          <w:rFonts w:ascii="Arial" w:hAnsi="Arial" w:cs="Arial"/>
          <w:b/>
          <w:bCs/>
          <w:sz w:val="20"/>
          <w:szCs w:val="20"/>
        </w:rPr>
        <w:t>)</w:t>
      </w:r>
    </w:p>
    <w:p w:rsidR="00BD3D98" w:rsidRPr="00B35BB7" w:rsidRDefault="00BD3D98" w:rsidP="00BD3D98">
      <w:pPr>
        <w:tabs>
          <w:tab w:val="left" w:pos="720"/>
        </w:tabs>
        <w:spacing w:after="0" w:line="360" w:lineRule="auto"/>
        <w:ind w:left="1440"/>
        <w:jc w:val="both"/>
        <w:rPr>
          <w:rFonts w:ascii="Arial" w:hAnsi="Arial" w:cs="Arial"/>
          <w:b/>
          <w:sz w:val="20"/>
          <w:szCs w:val="20"/>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2097"/>
        <w:gridCol w:w="2655"/>
        <w:gridCol w:w="1634"/>
        <w:gridCol w:w="1630"/>
      </w:tblGrid>
      <w:tr w:rsidR="008037A3" w:rsidRPr="00CF1235"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rsidR="008037A3" w:rsidRPr="00C0469E" w:rsidRDefault="008037A3" w:rsidP="00CF1235">
            <w:pPr>
              <w:spacing w:after="120" w:line="240" w:lineRule="auto"/>
              <w:jc w:val="center"/>
              <w:rPr>
                <w:rFonts w:ascii="Arial" w:hAnsi="Arial" w:cs="Arial"/>
                <w:bCs/>
                <w:sz w:val="20"/>
                <w:szCs w:val="20"/>
              </w:rPr>
            </w:pPr>
            <w:r w:rsidRPr="00C0469E">
              <w:rPr>
                <w:rFonts w:ascii="Arial" w:hAnsi="Arial" w:cs="Arial"/>
                <w:bCs/>
                <w:sz w:val="20"/>
                <w:szCs w:val="20"/>
              </w:rPr>
              <w:t>Tipologia titolo (DL/</w:t>
            </w:r>
            <w:r w:rsidR="00EC0633">
              <w:rPr>
                <w:rFonts w:ascii="Arial" w:hAnsi="Arial" w:cs="Arial"/>
                <w:bCs/>
                <w:sz w:val="20"/>
                <w:szCs w:val="20"/>
              </w:rPr>
              <w:t>LMCU/</w:t>
            </w:r>
            <w:r w:rsidRPr="00C0469E">
              <w:rPr>
                <w:rFonts w:ascii="Arial" w:hAnsi="Arial" w:cs="Arial"/>
                <w:bCs/>
                <w:sz w:val="20"/>
                <w:szCs w:val="20"/>
              </w:rPr>
              <w:t>LM/LS</w:t>
            </w:r>
            <w:r w:rsidR="00121FED">
              <w:rPr>
                <w:rFonts w:ascii="Arial" w:hAnsi="Arial" w:cs="Arial"/>
                <w:bCs/>
                <w:sz w:val="20"/>
                <w:szCs w:val="20"/>
              </w:rPr>
              <w:t>/LT</w:t>
            </w:r>
            <w:r w:rsidRPr="00C0469E">
              <w:rPr>
                <w:rFonts w:ascii="Arial" w:hAnsi="Arial" w:cs="Arial"/>
                <w:bCs/>
                <w:sz w:val="20"/>
                <w:szCs w:val="20"/>
              </w:rPr>
              <w:t>)</w:t>
            </w:r>
          </w:p>
        </w:tc>
        <w:tc>
          <w:tcPr>
            <w:tcW w:w="1000" w:type="pct"/>
            <w:tcBorders>
              <w:top w:val="single" w:sz="8" w:space="0" w:color="000000"/>
              <w:left w:val="single" w:sz="8" w:space="0" w:color="000000"/>
              <w:bottom w:val="single" w:sz="8" w:space="0" w:color="000000"/>
              <w:right w:val="single" w:sz="8" w:space="0" w:color="000000"/>
            </w:tcBorders>
            <w:vAlign w:val="center"/>
          </w:tcPr>
          <w:p w:rsidR="008037A3" w:rsidRPr="00CF1235" w:rsidRDefault="008037A3" w:rsidP="00CF1235">
            <w:pPr>
              <w:pStyle w:val="Nessunaspaziatura"/>
              <w:jc w:val="center"/>
              <w:rPr>
                <w:rFonts w:ascii="Arial" w:hAnsi="Arial" w:cs="Arial"/>
                <w:sz w:val="20"/>
                <w:szCs w:val="20"/>
                <w:lang w:val="en-US"/>
              </w:rPr>
            </w:pPr>
            <w:r w:rsidRPr="00C0469E">
              <w:rPr>
                <w:rFonts w:ascii="Arial" w:hAnsi="Arial" w:cs="Arial"/>
                <w:sz w:val="20"/>
                <w:szCs w:val="20"/>
              </w:rPr>
              <w:t>Deno</w:t>
            </w:r>
            <w:r w:rsidRPr="00CF1235">
              <w:rPr>
                <w:rFonts w:ascii="Arial" w:hAnsi="Arial" w:cs="Arial"/>
                <w:sz w:val="20"/>
                <w:szCs w:val="20"/>
                <w:lang w:val="en-US"/>
              </w:rPr>
              <w:t>minazione</w:t>
            </w:r>
          </w:p>
          <w:p w:rsidR="008037A3" w:rsidRPr="00CF1235" w:rsidRDefault="008037A3"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CF1235" w:rsidRDefault="008037A3" w:rsidP="00CF1235">
            <w:pPr>
              <w:pStyle w:val="Nessunaspaziatura"/>
              <w:jc w:val="center"/>
              <w:rPr>
                <w:rFonts w:ascii="Arial" w:hAnsi="Arial" w:cs="Arial"/>
                <w:sz w:val="20"/>
                <w:szCs w:val="20"/>
                <w:lang w:val="en-US"/>
              </w:rPr>
            </w:pPr>
          </w:p>
          <w:p w:rsidR="008037A3" w:rsidRPr="00CF1235" w:rsidRDefault="005A7A90" w:rsidP="005A7A90">
            <w:pPr>
              <w:pStyle w:val="Nessunaspaziatura"/>
              <w:jc w:val="center"/>
              <w:rPr>
                <w:rFonts w:ascii="Arial" w:hAnsi="Arial" w:cs="Arial"/>
                <w:sz w:val="20"/>
                <w:szCs w:val="20"/>
                <w:lang w:val="en-US"/>
              </w:rPr>
            </w:pPr>
            <w:r>
              <w:rPr>
                <w:rFonts w:ascii="Arial" w:hAnsi="Arial" w:cs="Arial"/>
                <w:sz w:val="20"/>
                <w:szCs w:val="20"/>
                <w:lang w:val="en-US"/>
              </w:rPr>
              <w:t>Presso la Facoltà di</w:t>
            </w:r>
          </w:p>
          <w:p w:rsidR="008037A3" w:rsidRPr="00CF1235" w:rsidRDefault="008037A3" w:rsidP="00CF1235">
            <w:pPr>
              <w:pStyle w:val="Nessunaspaziatura"/>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rsidR="008037A3" w:rsidRPr="00CF1235" w:rsidRDefault="008037A3" w:rsidP="00CF1235">
            <w:pPr>
              <w:pStyle w:val="Nessunaspaziatura"/>
              <w:jc w:val="center"/>
              <w:rPr>
                <w:rFonts w:ascii="Arial" w:hAnsi="Arial" w:cs="Arial"/>
                <w:sz w:val="20"/>
                <w:szCs w:val="20"/>
                <w:lang w:val="en-US"/>
              </w:rPr>
            </w:pPr>
          </w:p>
          <w:p w:rsidR="008037A3" w:rsidRPr="00CF1235" w:rsidRDefault="005A7A90" w:rsidP="00CF1235">
            <w:pPr>
              <w:pStyle w:val="Nessunaspaziatura"/>
              <w:jc w:val="center"/>
              <w:rPr>
                <w:rFonts w:ascii="Arial" w:hAnsi="Arial" w:cs="Arial"/>
                <w:sz w:val="20"/>
                <w:szCs w:val="20"/>
                <w:lang w:val="en-US"/>
              </w:rPr>
            </w:pPr>
            <w:r>
              <w:rPr>
                <w:rFonts w:ascii="Arial" w:hAnsi="Arial" w:cs="Arial"/>
                <w:sz w:val="20"/>
                <w:szCs w:val="20"/>
                <w:lang w:val="en-US"/>
              </w:rPr>
              <w:t>Anno di conseguimento</w:t>
            </w:r>
          </w:p>
        </w:tc>
        <w:tc>
          <w:tcPr>
            <w:tcW w:w="778" w:type="pct"/>
            <w:tcBorders>
              <w:top w:val="single" w:sz="8" w:space="0" w:color="000000"/>
              <w:left w:val="single" w:sz="8" w:space="0" w:color="000000"/>
              <w:bottom w:val="single" w:sz="8" w:space="0" w:color="000000"/>
              <w:right w:val="single" w:sz="8" w:space="0" w:color="000000"/>
            </w:tcBorders>
          </w:tcPr>
          <w:p w:rsidR="008037A3" w:rsidRPr="00CF1235" w:rsidRDefault="008037A3" w:rsidP="00CF1235">
            <w:pPr>
              <w:pStyle w:val="Nessunaspaziatura"/>
              <w:jc w:val="center"/>
              <w:rPr>
                <w:rFonts w:ascii="Arial" w:hAnsi="Arial" w:cs="Arial"/>
                <w:sz w:val="20"/>
                <w:szCs w:val="20"/>
                <w:lang w:val="en-US"/>
              </w:rPr>
            </w:pPr>
          </w:p>
          <w:p w:rsidR="008037A3" w:rsidRPr="00CF1235" w:rsidRDefault="008037A3"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703385" w:rsidRPr="00CF1235"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rsidR="00703385" w:rsidRPr="00CF1235" w:rsidRDefault="00703385" w:rsidP="00CF1235">
            <w:pPr>
              <w:spacing w:after="120" w:line="360" w:lineRule="auto"/>
              <w:jc w:val="center"/>
              <w:rPr>
                <w:rFonts w:ascii="Arial" w:hAnsi="Arial" w:cs="Arial"/>
                <w:sz w:val="20"/>
                <w:szCs w:val="20"/>
                <w:lang w:val="en-US"/>
              </w:rPr>
            </w:pPr>
          </w:p>
        </w:tc>
        <w:tc>
          <w:tcPr>
            <w:tcW w:w="1000" w:type="pct"/>
            <w:tcBorders>
              <w:top w:val="single" w:sz="8" w:space="0" w:color="000000"/>
              <w:left w:val="single" w:sz="8" w:space="0" w:color="000000"/>
              <w:bottom w:val="single" w:sz="8" w:space="0" w:color="000000"/>
              <w:right w:val="single" w:sz="8" w:space="0" w:color="000000"/>
            </w:tcBorders>
            <w:vAlign w:val="center"/>
          </w:tcPr>
          <w:p w:rsidR="00703385" w:rsidRPr="00CF1235" w:rsidRDefault="00703385" w:rsidP="00CF1235">
            <w:pPr>
              <w:spacing w:after="120" w:line="360" w:lineRule="auto"/>
              <w:jc w:val="center"/>
              <w:rPr>
                <w:rFonts w:ascii="Arial" w:hAnsi="Arial" w:cs="Arial"/>
                <w:sz w:val="20"/>
                <w:szCs w:val="20"/>
                <w:lang w:val="en-US"/>
              </w:rPr>
            </w:pP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703385" w:rsidRPr="00CF1235" w:rsidRDefault="00703385" w:rsidP="00CF1235">
            <w:pPr>
              <w:spacing w:after="120" w:line="360" w:lineRule="auto"/>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rsidR="00703385" w:rsidRPr="00CF1235" w:rsidRDefault="00703385" w:rsidP="00CF1235">
            <w:pPr>
              <w:spacing w:after="120" w:line="360" w:lineRule="auto"/>
              <w:jc w:val="center"/>
              <w:rPr>
                <w:rFonts w:ascii="Arial" w:hAnsi="Arial" w:cs="Arial"/>
                <w:sz w:val="20"/>
                <w:szCs w:val="20"/>
                <w:lang w:val="en-US"/>
              </w:rPr>
            </w:pPr>
          </w:p>
        </w:tc>
        <w:tc>
          <w:tcPr>
            <w:tcW w:w="778" w:type="pct"/>
            <w:tcBorders>
              <w:top w:val="single" w:sz="8" w:space="0" w:color="000000"/>
              <w:left w:val="single" w:sz="8" w:space="0" w:color="000000"/>
              <w:bottom w:val="single" w:sz="8" w:space="0" w:color="000000"/>
              <w:right w:val="single" w:sz="8" w:space="0" w:color="000000"/>
            </w:tcBorders>
          </w:tcPr>
          <w:p w:rsidR="00703385" w:rsidRPr="00CF1235" w:rsidRDefault="00703385" w:rsidP="00CF1235">
            <w:pPr>
              <w:spacing w:after="120" w:line="360" w:lineRule="auto"/>
              <w:jc w:val="center"/>
              <w:rPr>
                <w:rFonts w:ascii="Arial" w:hAnsi="Arial" w:cs="Arial"/>
                <w:sz w:val="20"/>
                <w:szCs w:val="20"/>
                <w:lang w:val="en-US"/>
              </w:rPr>
            </w:pPr>
          </w:p>
        </w:tc>
      </w:tr>
    </w:tbl>
    <w:p w:rsidR="00703385" w:rsidRDefault="00703385" w:rsidP="00703385">
      <w:pPr>
        <w:tabs>
          <w:tab w:val="left" w:pos="720"/>
        </w:tabs>
        <w:spacing w:after="0" w:line="360" w:lineRule="auto"/>
        <w:jc w:val="both"/>
        <w:rPr>
          <w:rFonts w:ascii="Arial" w:hAnsi="Arial" w:cs="Arial"/>
          <w:b/>
          <w:bCs/>
          <w:sz w:val="20"/>
          <w:szCs w:val="20"/>
          <w:lang w:val="en-US"/>
        </w:rPr>
      </w:pPr>
    </w:p>
    <w:p w:rsidR="00BD3D98" w:rsidRDefault="00BD3D98" w:rsidP="00703385">
      <w:pPr>
        <w:tabs>
          <w:tab w:val="left" w:pos="720"/>
        </w:tabs>
        <w:spacing w:after="0" w:line="360" w:lineRule="auto"/>
        <w:jc w:val="both"/>
        <w:rPr>
          <w:rFonts w:ascii="Arial" w:hAnsi="Arial" w:cs="Arial"/>
          <w:b/>
          <w:bCs/>
          <w:i/>
          <w:sz w:val="20"/>
          <w:szCs w:val="20"/>
          <w:u w:val="single"/>
        </w:rPr>
      </w:pPr>
    </w:p>
    <w:p w:rsidR="00BD3D98" w:rsidRDefault="00BD3D98" w:rsidP="00703385">
      <w:pPr>
        <w:tabs>
          <w:tab w:val="left" w:pos="720"/>
        </w:tabs>
        <w:spacing w:after="0" w:line="360" w:lineRule="auto"/>
        <w:jc w:val="both"/>
        <w:rPr>
          <w:rFonts w:ascii="Arial" w:hAnsi="Arial" w:cs="Arial"/>
          <w:b/>
          <w:bCs/>
          <w:i/>
          <w:sz w:val="20"/>
          <w:szCs w:val="20"/>
          <w:u w:val="single"/>
        </w:rPr>
      </w:pPr>
    </w:p>
    <w:p w:rsidR="00703385" w:rsidRPr="00703385" w:rsidRDefault="00703385" w:rsidP="00703385">
      <w:pPr>
        <w:tabs>
          <w:tab w:val="left" w:pos="720"/>
        </w:tabs>
        <w:spacing w:after="0" w:line="360" w:lineRule="auto"/>
        <w:jc w:val="both"/>
        <w:rPr>
          <w:rFonts w:ascii="Arial" w:hAnsi="Arial" w:cs="Arial"/>
          <w:b/>
          <w:bCs/>
          <w:i/>
          <w:sz w:val="20"/>
          <w:szCs w:val="20"/>
          <w:u w:val="single"/>
        </w:rPr>
      </w:pPr>
      <w:r w:rsidRPr="00703385">
        <w:rPr>
          <w:rFonts w:ascii="Arial" w:hAnsi="Arial" w:cs="Arial"/>
          <w:b/>
          <w:bCs/>
          <w:i/>
          <w:sz w:val="20"/>
          <w:szCs w:val="20"/>
          <w:u w:val="single"/>
        </w:rPr>
        <w:t>N:B: Nel caso in cui il titolo di cui alla lettera a) sia LS O LM indicare la Laurea di primo livello</w:t>
      </w:r>
      <w:r w:rsidR="00EC0633">
        <w:rPr>
          <w:rFonts w:ascii="Arial" w:hAnsi="Arial" w:cs="Arial"/>
          <w:b/>
          <w:bCs/>
          <w:i/>
          <w:sz w:val="20"/>
          <w:szCs w:val="20"/>
          <w:u w:val="single"/>
        </w:rPr>
        <w:t xml:space="preserve"> (LT)</w:t>
      </w:r>
      <w:r w:rsidRPr="00703385">
        <w:rPr>
          <w:rFonts w:ascii="Arial" w:hAnsi="Arial" w:cs="Arial"/>
          <w:b/>
          <w:bCs/>
          <w:i/>
          <w:sz w:val="20"/>
          <w:szCs w:val="20"/>
          <w:u w:val="single"/>
        </w:rPr>
        <w:t xml:space="preserve"> che ha consentito l’accesso al predetto corso di laurea specialistica o magistrale</w:t>
      </w:r>
    </w:p>
    <w:p w:rsidR="00703385" w:rsidRPr="00703385" w:rsidRDefault="00703385" w:rsidP="00703385">
      <w:pPr>
        <w:tabs>
          <w:tab w:val="left" w:pos="720"/>
        </w:tabs>
        <w:spacing w:after="0" w:line="360" w:lineRule="auto"/>
        <w:jc w:val="both"/>
        <w:rPr>
          <w:rFonts w:ascii="Arial" w:hAnsi="Arial" w:cs="Arial"/>
          <w:b/>
          <w:bCs/>
          <w:i/>
          <w:sz w:val="20"/>
          <w:szCs w:val="20"/>
        </w:rPr>
      </w:pPr>
    </w:p>
    <w:tbl>
      <w:tblPr>
        <w:tblW w:w="51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591"/>
        <w:gridCol w:w="2439"/>
        <w:gridCol w:w="2439"/>
      </w:tblGrid>
      <w:tr w:rsidR="008037A3" w:rsidRPr="00B35BB7" w:rsidTr="00E406A9">
        <w:tc>
          <w:tcPr>
            <w:tcW w:w="1788" w:type="pct"/>
            <w:tcBorders>
              <w:top w:val="single" w:sz="8" w:space="0" w:color="000000"/>
              <w:left w:val="single" w:sz="8" w:space="0" w:color="000000"/>
              <w:bottom w:val="single" w:sz="8" w:space="0" w:color="000000"/>
              <w:right w:val="single" w:sz="8" w:space="0" w:color="000000"/>
            </w:tcBorders>
            <w:vAlign w:val="center"/>
          </w:tcPr>
          <w:p w:rsidR="008037A3" w:rsidRPr="00B35BB7" w:rsidRDefault="008037A3" w:rsidP="00CF1235">
            <w:pPr>
              <w:pStyle w:val="Nessunaspaziatura"/>
              <w:jc w:val="center"/>
              <w:rPr>
                <w:rFonts w:ascii="Arial" w:hAnsi="Arial" w:cs="Arial"/>
                <w:sz w:val="20"/>
                <w:szCs w:val="20"/>
              </w:rPr>
            </w:pPr>
            <w:r w:rsidRPr="00B35BB7">
              <w:rPr>
                <w:rFonts w:ascii="Arial" w:hAnsi="Arial" w:cs="Arial"/>
                <w:sz w:val="20"/>
                <w:szCs w:val="20"/>
              </w:rPr>
              <w:t>Denominazione</w:t>
            </w:r>
          </w:p>
          <w:p w:rsidR="008037A3" w:rsidRDefault="00703385" w:rsidP="00CF1235">
            <w:pPr>
              <w:pStyle w:val="Nessunaspaziatura"/>
              <w:jc w:val="center"/>
              <w:rPr>
                <w:rFonts w:ascii="Arial" w:hAnsi="Arial" w:cs="Arial"/>
                <w:sz w:val="20"/>
                <w:szCs w:val="20"/>
              </w:rPr>
            </w:pPr>
            <w:r w:rsidRPr="00B35BB7">
              <w:rPr>
                <w:rFonts w:ascii="Arial" w:hAnsi="Arial" w:cs="Arial"/>
                <w:sz w:val="20"/>
                <w:szCs w:val="20"/>
              </w:rPr>
              <w:t>T</w:t>
            </w:r>
            <w:r w:rsidR="008037A3" w:rsidRPr="00B35BB7">
              <w:rPr>
                <w:rFonts w:ascii="Arial" w:hAnsi="Arial" w:cs="Arial"/>
                <w:sz w:val="20"/>
                <w:szCs w:val="20"/>
              </w:rPr>
              <w:t>itolo</w:t>
            </w:r>
          </w:p>
          <w:p w:rsidR="00703385" w:rsidRPr="00B35BB7" w:rsidRDefault="00703385" w:rsidP="00CF1235">
            <w:pPr>
              <w:pStyle w:val="Nessunaspaziatura"/>
              <w:jc w:val="center"/>
              <w:rPr>
                <w:rFonts w:ascii="Arial" w:hAnsi="Arial" w:cs="Arial"/>
                <w:sz w:val="20"/>
                <w:szCs w:val="20"/>
              </w:rPr>
            </w:pPr>
            <w:r>
              <w:rPr>
                <w:rFonts w:ascii="Arial" w:hAnsi="Arial" w:cs="Arial"/>
                <w:sz w:val="20"/>
                <w:szCs w:val="20"/>
              </w:rPr>
              <w:t>(LT)</w:t>
            </w:r>
          </w:p>
        </w:tc>
        <w:tc>
          <w:tcPr>
            <w:tcW w:w="7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B35BB7" w:rsidRDefault="008037A3" w:rsidP="00CF1235">
            <w:pPr>
              <w:pStyle w:val="Nessunaspaziatura"/>
              <w:jc w:val="center"/>
              <w:rPr>
                <w:rFonts w:ascii="Arial" w:hAnsi="Arial" w:cs="Arial"/>
                <w:sz w:val="20"/>
                <w:szCs w:val="20"/>
              </w:rPr>
            </w:pPr>
          </w:p>
          <w:p w:rsidR="008037A3" w:rsidRPr="00B35BB7" w:rsidRDefault="008037A3" w:rsidP="009B6596">
            <w:pPr>
              <w:pStyle w:val="Nessunaspaziatura"/>
              <w:jc w:val="center"/>
              <w:rPr>
                <w:rFonts w:ascii="Arial" w:hAnsi="Arial" w:cs="Arial"/>
                <w:sz w:val="20"/>
                <w:szCs w:val="20"/>
              </w:rPr>
            </w:pPr>
            <w:r w:rsidRPr="00B35BB7">
              <w:rPr>
                <w:rFonts w:ascii="Arial" w:hAnsi="Arial" w:cs="Arial"/>
                <w:sz w:val="20"/>
                <w:szCs w:val="20"/>
              </w:rPr>
              <w:t>Anno di</w:t>
            </w:r>
          </w:p>
          <w:p w:rsidR="008037A3" w:rsidRPr="00B35BB7" w:rsidRDefault="008037A3" w:rsidP="009B6596">
            <w:pPr>
              <w:pStyle w:val="Nessunaspaziatura"/>
              <w:jc w:val="center"/>
              <w:rPr>
                <w:rFonts w:ascii="Arial" w:hAnsi="Arial" w:cs="Arial"/>
                <w:sz w:val="20"/>
                <w:szCs w:val="20"/>
              </w:rPr>
            </w:pPr>
            <w:r w:rsidRPr="00B35BB7">
              <w:rPr>
                <w:rFonts w:ascii="Arial" w:hAnsi="Arial" w:cs="Arial"/>
                <w:sz w:val="20"/>
                <w:szCs w:val="20"/>
              </w:rPr>
              <w:t>conseguimento</w:t>
            </w:r>
          </w:p>
          <w:p w:rsidR="008037A3" w:rsidRPr="00B35BB7" w:rsidRDefault="008037A3" w:rsidP="00CF1235">
            <w:pPr>
              <w:pStyle w:val="Nessunaspaziatura"/>
              <w:jc w:val="center"/>
              <w:rPr>
                <w:rFonts w:ascii="Arial" w:hAnsi="Arial" w:cs="Arial"/>
                <w:sz w:val="20"/>
                <w:szCs w:val="20"/>
              </w:rPr>
            </w:pPr>
          </w:p>
        </w:tc>
        <w:tc>
          <w:tcPr>
            <w:tcW w:w="1211" w:type="pct"/>
            <w:tcBorders>
              <w:top w:val="single" w:sz="8" w:space="0" w:color="000000"/>
              <w:left w:val="single" w:sz="8" w:space="0" w:color="000000"/>
              <w:bottom w:val="single" w:sz="8" w:space="0" w:color="000000"/>
              <w:right w:val="single" w:sz="8" w:space="0" w:color="000000"/>
            </w:tcBorders>
          </w:tcPr>
          <w:p w:rsidR="008037A3" w:rsidRPr="00B35BB7" w:rsidRDefault="008037A3" w:rsidP="00CF1235">
            <w:pPr>
              <w:pStyle w:val="Nessunaspaziatura"/>
              <w:jc w:val="center"/>
              <w:rPr>
                <w:rFonts w:ascii="Arial" w:hAnsi="Arial" w:cs="Arial"/>
                <w:sz w:val="20"/>
                <w:szCs w:val="20"/>
              </w:rPr>
            </w:pPr>
          </w:p>
          <w:p w:rsidR="008037A3" w:rsidRPr="00B35BB7" w:rsidRDefault="001358E5" w:rsidP="00CF1235">
            <w:pPr>
              <w:pStyle w:val="Nessunaspaziatura"/>
              <w:jc w:val="center"/>
              <w:rPr>
                <w:rFonts w:ascii="Arial" w:hAnsi="Arial" w:cs="Arial"/>
                <w:sz w:val="20"/>
                <w:szCs w:val="20"/>
              </w:rPr>
            </w:pPr>
            <w:r w:rsidRPr="00B35BB7">
              <w:rPr>
                <w:rFonts w:ascii="Arial" w:hAnsi="Arial" w:cs="Arial"/>
                <w:sz w:val="20"/>
                <w:szCs w:val="20"/>
              </w:rPr>
              <w:t>Voto finale</w:t>
            </w:r>
          </w:p>
        </w:tc>
        <w:tc>
          <w:tcPr>
            <w:tcW w:w="12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B35BB7" w:rsidRDefault="008037A3" w:rsidP="00CF1235">
            <w:pPr>
              <w:pStyle w:val="Nessunaspaziatura"/>
              <w:jc w:val="center"/>
              <w:rPr>
                <w:rFonts w:ascii="Arial" w:hAnsi="Arial" w:cs="Arial"/>
                <w:sz w:val="20"/>
                <w:szCs w:val="20"/>
              </w:rPr>
            </w:pPr>
            <w:r w:rsidRPr="00B35BB7">
              <w:rPr>
                <w:rFonts w:ascii="Arial" w:hAnsi="Arial" w:cs="Arial"/>
                <w:sz w:val="20"/>
                <w:szCs w:val="20"/>
              </w:rPr>
              <w:t>Università</w:t>
            </w:r>
          </w:p>
        </w:tc>
      </w:tr>
      <w:tr w:rsidR="008037A3" w:rsidRPr="00B35BB7" w:rsidTr="00E406A9">
        <w:tc>
          <w:tcPr>
            <w:tcW w:w="1788" w:type="pct"/>
            <w:tcBorders>
              <w:top w:val="single" w:sz="8" w:space="0" w:color="000000"/>
              <w:left w:val="single" w:sz="8" w:space="0" w:color="000000"/>
              <w:bottom w:val="single" w:sz="8" w:space="0" w:color="000000"/>
              <w:right w:val="single" w:sz="8" w:space="0" w:color="000000"/>
            </w:tcBorders>
            <w:vAlign w:val="center"/>
          </w:tcPr>
          <w:p w:rsidR="008037A3" w:rsidRPr="00B35BB7" w:rsidRDefault="008037A3" w:rsidP="00CF1235">
            <w:pPr>
              <w:spacing w:after="120" w:line="360" w:lineRule="auto"/>
              <w:jc w:val="center"/>
              <w:rPr>
                <w:rFonts w:ascii="Arial" w:hAnsi="Arial" w:cs="Arial"/>
                <w:sz w:val="20"/>
                <w:szCs w:val="20"/>
              </w:rPr>
            </w:pPr>
          </w:p>
        </w:tc>
        <w:tc>
          <w:tcPr>
            <w:tcW w:w="7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B35BB7" w:rsidRDefault="008037A3" w:rsidP="00CF1235">
            <w:pPr>
              <w:spacing w:after="120" w:line="360" w:lineRule="auto"/>
              <w:jc w:val="center"/>
              <w:rPr>
                <w:rFonts w:ascii="Arial" w:hAnsi="Arial" w:cs="Arial"/>
                <w:sz w:val="20"/>
                <w:szCs w:val="20"/>
              </w:rPr>
            </w:pPr>
          </w:p>
        </w:tc>
        <w:tc>
          <w:tcPr>
            <w:tcW w:w="1211" w:type="pct"/>
            <w:tcBorders>
              <w:top w:val="single" w:sz="8" w:space="0" w:color="000000"/>
              <w:left w:val="single" w:sz="8" w:space="0" w:color="000000"/>
              <w:bottom w:val="single" w:sz="8" w:space="0" w:color="000000"/>
              <w:right w:val="single" w:sz="8" w:space="0" w:color="000000"/>
            </w:tcBorders>
          </w:tcPr>
          <w:p w:rsidR="008037A3" w:rsidRPr="00B35BB7" w:rsidRDefault="008037A3" w:rsidP="00CF1235">
            <w:pPr>
              <w:spacing w:after="120" w:line="360" w:lineRule="auto"/>
              <w:jc w:val="center"/>
              <w:rPr>
                <w:rFonts w:ascii="Arial" w:hAnsi="Arial" w:cs="Arial"/>
                <w:sz w:val="20"/>
                <w:szCs w:val="20"/>
              </w:rPr>
            </w:pPr>
          </w:p>
        </w:tc>
        <w:tc>
          <w:tcPr>
            <w:tcW w:w="12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037A3" w:rsidRPr="00B35BB7" w:rsidRDefault="008037A3" w:rsidP="00CF1235">
            <w:pPr>
              <w:spacing w:after="120" w:line="360" w:lineRule="auto"/>
              <w:jc w:val="center"/>
              <w:rPr>
                <w:rFonts w:ascii="Arial" w:hAnsi="Arial" w:cs="Arial"/>
                <w:sz w:val="20"/>
                <w:szCs w:val="20"/>
              </w:rPr>
            </w:pPr>
          </w:p>
        </w:tc>
      </w:tr>
    </w:tbl>
    <w:p w:rsidR="008037A3" w:rsidRPr="00B35BB7" w:rsidRDefault="008037A3" w:rsidP="00CF1235">
      <w:pPr>
        <w:tabs>
          <w:tab w:val="left" w:pos="0"/>
          <w:tab w:val="left" w:pos="283"/>
        </w:tabs>
        <w:spacing w:after="0" w:line="240" w:lineRule="auto"/>
        <w:jc w:val="both"/>
        <w:rPr>
          <w:rFonts w:ascii="Arial" w:hAnsi="Arial" w:cs="Arial"/>
          <w:bCs/>
          <w:sz w:val="20"/>
          <w:szCs w:val="20"/>
        </w:rPr>
      </w:pPr>
    </w:p>
    <w:p w:rsidR="008037A3" w:rsidRDefault="008037A3" w:rsidP="00CF1235">
      <w:pPr>
        <w:tabs>
          <w:tab w:val="left" w:pos="0"/>
          <w:tab w:val="left" w:pos="283"/>
        </w:tabs>
        <w:spacing w:after="0" w:line="240" w:lineRule="auto"/>
        <w:jc w:val="both"/>
        <w:rPr>
          <w:rFonts w:ascii="Arial" w:hAnsi="Arial" w:cs="Arial"/>
          <w:bCs/>
          <w:sz w:val="20"/>
          <w:szCs w:val="20"/>
        </w:rPr>
      </w:pPr>
    </w:p>
    <w:p w:rsidR="00BD3D98" w:rsidRDefault="00BD3D98" w:rsidP="00CF1235">
      <w:pPr>
        <w:tabs>
          <w:tab w:val="left" w:pos="0"/>
          <w:tab w:val="left" w:pos="283"/>
        </w:tabs>
        <w:spacing w:after="0" w:line="240" w:lineRule="auto"/>
        <w:jc w:val="both"/>
        <w:rPr>
          <w:rFonts w:ascii="Arial" w:hAnsi="Arial" w:cs="Arial"/>
          <w:bCs/>
          <w:sz w:val="20"/>
          <w:szCs w:val="20"/>
        </w:rPr>
      </w:pPr>
    </w:p>
    <w:p w:rsidR="00BD3D98" w:rsidRDefault="00BD3D98" w:rsidP="00CF1235">
      <w:pPr>
        <w:tabs>
          <w:tab w:val="left" w:pos="0"/>
          <w:tab w:val="left" w:pos="283"/>
        </w:tabs>
        <w:spacing w:after="0" w:line="240" w:lineRule="auto"/>
        <w:jc w:val="both"/>
        <w:rPr>
          <w:rFonts w:ascii="Arial" w:hAnsi="Arial" w:cs="Arial"/>
          <w:bCs/>
          <w:sz w:val="20"/>
          <w:szCs w:val="20"/>
        </w:rPr>
      </w:pPr>
    </w:p>
    <w:p w:rsidR="00BD3D98" w:rsidRDefault="00BD3D98" w:rsidP="00CF1235">
      <w:pPr>
        <w:tabs>
          <w:tab w:val="left" w:pos="0"/>
          <w:tab w:val="left" w:pos="283"/>
        </w:tabs>
        <w:spacing w:after="0" w:line="240" w:lineRule="auto"/>
        <w:jc w:val="both"/>
        <w:rPr>
          <w:rFonts w:ascii="Arial" w:hAnsi="Arial" w:cs="Arial"/>
          <w:bCs/>
          <w:sz w:val="20"/>
          <w:szCs w:val="20"/>
        </w:rPr>
      </w:pPr>
    </w:p>
    <w:p w:rsidR="00BD3D98" w:rsidRPr="00B35BB7" w:rsidRDefault="00BD3D98" w:rsidP="00CF1235">
      <w:pPr>
        <w:tabs>
          <w:tab w:val="left" w:pos="0"/>
          <w:tab w:val="left" w:pos="283"/>
        </w:tabs>
        <w:spacing w:after="0" w:line="240" w:lineRule="auto"/>
        <w:jc w:val="both"/>
        <w:rPr>
          <w:rFonts w:ascii="Arial" w:hAnsi="Arial" w:cs="Arial"/>
          <w:bCs/>
          <w:sz w:val="20"/>
          <w:szCs w:val="20"/>
        </w:rPr>
      </w:pPr>
    </w:p>
    <w:p w:rsidR="008037A3" w:rsidRPr="00C0469E" w:rsidRDefault="008037A3" w:rsidP="00CF1235">
      <w:pPr>
        <w:numPr>
          <w:ilvl w:val="1"/>
          <w:numId w:val="1"/>
        </w:numPr>
        <w:tabs>
          <w:tab w:val="left" w:pos="0"/>
          <w:tab w:val="left" w:pos="283"/>
        </w:tabs>
        <w:spacing w:after="0" w:line="240" w:lineRule="auto"/>
        <w:jc w:val="both"/>
        <w:rPr>
          <w:rFonts w:ascii="Arial" w:hAnsi="Arial" w:cs="Arial"/>
          <w:bCs/>
          <w:sz w:val="20"/>
          <w:szCs w:val="20"/>
        </w:rPr>
      </w:pPr>
      <w:r w:rsidRPr="00C0469E">
        <w:rPr>
          <w:rFonts w:ascii="Arial" w:hAnsi="Arial" w:cs="Arial"/>
          <w:bCs/>
          <w:sz w:val="20"/>
          <w:szCs w:val="20"/>
        </w:rPr>
        <w:t xml:space="preserve">Master universitario di </w:t>
      </w:r>
      <w:r w:rsidR="0075599D" w:rsidRPr="00C0469E">
        <w:rPr>
          <w:rFonts w:ascii="Arial" w:hAnsi="Arial" w:cs="Arial"/>
          <w:bCs/>
          <w:sz w:val="20"/>
          <w:szCs w:val="20"/>
        </w:rPr>
        <w:t>II°</w:t>
      </w:r>
      <w:r w:rsidRPr="00C0469E">
        <w:rPr>
          <w:rFonts w:ascii="Arial" w:hAnsi="Arial" w:cs="Arial"/>
          <w:bCs/>
          <w:sz w:val="20"/>
          <w:szCs w:val="20"/>
        </w:rPr>
        <w:t xml:space="preserve"> livello, dottorato di ricerca, </w:t>
      </w:r>
      <w:r w:rsidR="00F02283">
        <w:rPr>
          <w:rFonts w:ascii="Arial" w:hAnsi="Arial" w:cs="Arial"/>
          <w:bCs/>
          <w:sz w:val="20"/>
          <w:szCs w:val="20"/>
        </w:rPr>
        <w:t xml:space="preserve">abilitazione professionale post lauream, </w:t>
      </w:r>
      <w:r w:rsidRPr="00C0469E">
        <w:rPr>
          <w:rFonts w:ascii="Arial" w:hAnsi="Arial" w:cs="Arial"/>
          <w:bCs/>
          <w:sz w:val="20"/>
          <w:szCs w:val="20"/>
        </w:rPr>
        <w:t>diploma di specializzazione p</w:t>
      </w:r>
      <w:r w:rsidR="00EC0633">
        <w:rPr>
          <w:rFonts w:ascii="Arial" w:hAnsi="Arial" w:cs="Arial"/>
          <w:bCs/>
          <w:sz w:val="20"/>
          <w:szCs w:val="20"/>
        </w:rPr>
        <w:t>ost lauream</w:t>
      </w:r>
      <w:r w:rsidR="00987F76">
        <w:rPr>
          <w:rFonts w:ascii="Arial" w:hAnsi="Arial" w:cs="Arial"/>
          <w:bCs/>
          <w:sz w:val="20"/>
          <w:szCs w:val="20"/>
        </w:rPr>
        <w:t>*</w:t>
      </w:r>
    </w:p>
    <w:p w:rsidR="008037A3" w:rsidRPr="00C0469E" w:rsidRDefault="008037A3" w:rsidP="00CF1235">
      <w:pPr>
        <w:tabs>
          <w:tab w:val="left" w:pos="0"/>
          <w:tab w:val="left" w:pos="283"/>
        </w:tabs>
        <w:spacing w:after="0" w:line="240" w:lineRule="auto"/>
        <w:ind w:left="1440"/>
        <w:jc w:val="both"/>
        <w:rPr>
          <w:rFonts w:ascii="Arial" w:hAnsi="Arial" w:cs="Arial"/>
          <w:bCs/>
          <w:sz w:val="20"/>
          <w:szCs w:val="20"/>
        </w:rPr>
      </w:pPr>
    </w:p>
    <w:tbl>
      <w:tblPr>
        <w:tblW w:w="3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885"/>
        <w:gridCol w:w="2379"/>
        <w:gridCol w:w="1628"/>
      </w:tblGrid>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240" w:lineRule="auto"/>
              <w:jc w:val="center"/>
              <w:rPr>
                <w:rFonts w:ascii="Arial" w:hAnsi="Arial" w:cs="Arial"/>
                <w:bCs/>
                <w:sz w:val="20"/>
                <w:szCs w:val="20"/>
                <w:lang w:val="en-US"/>
              </w:rPr>
            </w:pPr>
            <w:r w:rsidRPr="00CF1235">
              <w:rPr>
                <w:rFonts w:ascii="Arial" w:hAnsi="Arial" w:cs="Arial"/>
                <w:bCs/>
                <w:sz w:val="20"/>
                <w:szCs w:val="20"/>
                <w:lang w:val="en-US"/>
              </w:rPr>
              <w:t xml:space="preserve">Tipologia titolo </w:t>
            </w: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Denominazione</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conseguimento</w:t>
            </w:r>
          </w:p>
          <w:p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r w:rsidR="00FC5D4E" w:rsidRPr="00CF1235"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bl>
    <w:p w:rsidR="00987F76" w:rsidRPr="00987F76" w:rsidRDefault="00987F76" w:rsidP="00987F76">
      <w:pPr>
        <w:spacing w:after="120" w:line="360" w:lineRule="auto"/>
        <w:rPr>
          <w:rFonts w:ascii="Arial" w:hAnsi="Arial" w:cs="Arial"/>
          <w:sz w:val="16"/>
          <w:szCs w:val="16"/>
        </w:rPr>
      </w:pPr>
      <w:r>
        <w:rPr>
          <w:rFonts w:ascii="Arial" w:hAnsi="Arial" w:cs="Arial"/>
          <w:sz w:val="16"/>
          <w:szCs w:val="16"/>
        </w:rPr>
        <w:t xml:space="preserve">     </w:t>
      </w:r>
      <w:r w:rsidRPr="00987F76">
        <w:rPr>
          <w:rFonts w:ascii="Arial" w:hAnsi="Arial" w:cs="Arial"/>
          <w:sz w:val="16"/>
          <w:szCs w:val="16"/>
        </w:rPr>
        <w:t xml:space="preserve">* </w:t>
      </w:r>
      <w:r w:rsidR="00FC5D4E">
        <w:rPr>
          <w:rFonts w:ascii="Arial" w:hAnsi="Arial" w:cs="Arial"/>
          <w:sz w:val="16"/>
          <w:szCs w:val="16"/>
        </w:rPr>
        <w:t xml:space="preserve">non sono </w:t>
      </w:r>
      <w:r w:rsidR="00EC03D1">
        <w:rPr>
          <w:rFonts w:ascii="Arial" w:hAnsi="Arial" w:cs="Arial"/>
          <w:sz w:val="16"/>
          <w:szCs w:val="16"/>
        </w:rPr>
        <w:t>valutati titoli di eguale tipologia</w:t>
      </w:r>
      <w:r w:rsidRPr="00987F76">
        <w:rPr>
          <w:rFonts w:ascii="Arial" w:hAnsi="Arial" w:cs="Arial"/>
          <w:sz w:val="16"/>
          <w:szCs w:val="16"/>
        </w:rPr>
        <w:t xml:space="preserve">: ad esempio, 2 </w:t>
      </w:r>
      <w:r w:rsidR="00FC5D4E">
        <w:rPr>
          <w:rFonts w:ascii="Arial" w:hAnsi="Arial" w:cs="Arial"/>
          <w:sz w:val="16"/>
          <w:szCs w:val="16"/>
        </w:rPr>
        <w:t xml:space="preserve"> </w:t>
      </w:r>
      <w:r w:rsidRPr="00987F76">
        <w:rPr>
          <w:rFonts w:ascii="Arial" w:hAnsi="Arial" w:cs="Arial"/>
          <w:sz w:val="16"/>
          <w:szCs w:val="16"/>
        </w:rPr>
        <w:t xml:space="preserve">“master di II livello” </w:t>
      </w:r>
      <w:r w:rsidR="00EC0633">
        <w:rPr>
          <w:rFonts w:ascii="Arial" w:hAnsi="Arial" w:cs="Arial"/>
          <w:sz w:val="16"/>
          <w:szCs w:val="16"/>
        </w:rPr>
        <w:t xml:space="preserve">2 “dottorati di ricerca” </w:t>
      </w:r>
      <w:r w:rsidRPr="00987F76">
        <w:rPr>
          <w:rFonts w:ascii="Arial" w:hAnsi="Arial" w:cs="Arial"/>
          <w:sz w:val="16"/>
          <w:szCs w:val="16"/>
        </w:rPr>
        <w:t>ecc.</w:t>
      </w:r>
      <w:r w:rsidR="00781E6E">
        <w:rPr>
          <w:rFonts w:ascii="Arial" w:hAnsi="Arial" w:cs="Arial"/>
          <w:sz w:val="16"/>
          <w:szCs w:val="16"/>
        </w:rPr>
        <w:t xml:space="preserve"> in tal caso si valuta 1 solo titolo.</w:t>
      </w:r>
    </w:p>
    <w:p w:rsidR="00987F76" w:rsidRDefault="00987F76"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Default="00BD3D98" w:rsidP="00CF1235">
      <w:pPr>
        <w:spacing w:after="120" w:line="360" w:lineRule="auto"/>
        <w:rPr>
          <w:rFonts w:ascii="Arial" w:hAnsi="Arial" w:cs="Arial"/>
          <w:sz w:val="20"/>
          <w:szCs w:val="20"/>
        </w:rPr>
      </w:pPr>
    </w:p>
    <w:p w:rsidR="00BD3D98" w:rsidRPr="00987F76" w:rsidRDefault="00BD3D98" w:rsidP="00CF1235">
      <w:pPr>
        <w:spacing w:after="120" w:line="360" w:lineRule="auto"/>
        <w:rPr>
          <w:rFonts w:ascii="Arial" w:hAnsi="Arial" w:cs="Arial"/>
          <w:sz w:val="20"/>
          <w:szCs w:val="20"/>
        </w:rPr>
      </w:pPr>
    </w:p>
    <w:p w:rsidR="008037A3" w:rsidRPr="00987F76" w:rsidRDefault="008037A3" w:rsidP="00CF1235">
      <w:pPr>
        <w:numPr>
          <w:ilvl w:val="1"/>
          <w:numId w:val="1"/>
        </w:numPr>
        <w:tabs>
          <w:tab w:val="left" w:pos="0"/>
          <w:tab w:val="left" w:pos="283"/>
        </w:tabs>
        <w:spacing w:after="0" w:line="276" w:lineRule="auto"/>
        <w:jc w:val="both"/>
        <w:rPr>
          <w:rFonts w:ascii="Arial" w:hAnsi="Arial" w:cs="Arial"/>
          <w:bCs/>
          <w:sz w:val="20"/>
          <w:szCs w:val="20"/>
        </w:rPr>
      </w:pPr>
      <w:r w:rsidRPr="00987F76">
        <w:rPr>
          <w:rFonts w:ascii="Arial" w:hAnsi="Arial" w:cs="Arial"/>
          <w:bCs/>
          <w:sz w:val="20"/>
          <w:szCs w:val="20"/>
        </w:rPr>
        <w:t xml:space="preserve">Master universitario di </w:t>
      </w:r>
      <w:r w:rsidR="005A7893" w:rsidRPr="00987F76">
        <w:rPr>
          <w:rFonts w:ascii="Arial" w:hAnsi="Arial" w:cs="Arial"/>
          <w:bCs/>
          <w:sz w:val="20"/>
          <w:szCs w:val="20"/>
        </w:rPr>
        <w:t>I°</w:t>
      </w:r>
      <w:r w:rsidRPr="00987F76">
        <w:rPr>
          <w:rFonts w:ascii="Arial" w:hAnsi="Arial" w:cs="Arial"/>
          <w:bCs/>
          <w:sz w:val="20"/>
          <w:szCs w:val="20"/>
        </w:rPr>
        <w:t xml:space="preserve"> livello</w:t>
      </w:r>
      <w:r w:rsidR="00987F76" w:rsidRPr="00987F76">
        <w:rPr>
          <w:rFonts w:ascii="Arial" w:hAnsi="Arial" w:cs="Arial"/>
          <w:bCs/>
          <w:sz w:val="20"/>
          <w:szCs w:val="20"/>
        </w:rPr>
        <w:t>*</w:t>
      </w:r>
    </w:p>
    <w:p w:rsidR="008037A3" w:rsidRPr="00987F76" w:rsidRDefault="008037A3" w:rsidP="00CF1235">
      <w:pPr>
        <w:tabs>
          <w:tab w:val="left" w:pos="0"/>
          <w:tab w:val="left" w:pos="283"/>
        </w:tabs>
        <w:spacing w:after="0" w:line="276" w:lineRule="auto"/>
        <w:ind w:left="1440"/>
        <w:jc w:val="both"/>
        <w:rPr>
          <w:rFonts w:ascii="Arial" w:hAnsi="Arial" w:cs="Arial"/>
          <w:b/>
          <w:bCs/>
          <w:sz w:val="20"/>
          <w:szCs w:val="20"/>
        </w:rPr>
      </w:pP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042"/>
        <w:gridCol w:w="2579"/>
        <w:gridCol w:w="1764"/>
      </w:tblGrid>
      <w:tr w:rsidR="00FC5D4E" w:rsidRPr="00CF1235"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240" w:lineRule="auto"/>
              <w:jc w:val="center"/>
              <w:rPr>
                <w:rFonts w:ascii="Arial" w:hAnsi="Arial" w:cs="Arial"/>
                <w:bCs/>
                <w:sz w:val="20"/>
                <w:szCs w:val="20"/>
                <w:lang w:val="en-US"/>
              </w:rPr>
            </w:pPr>
            <w:r w:rsidRPr="00CF1235">
              <w:rPr>
                <w:rFonts w:ascii="Arial" w:hAnsi="Arial" w:cs="Arial"/>
                <w:bCs/>
                <w:sz w:val="20"/>
                <w:szCs w:val="20"/>
                <w:lang w:val="en-US"/>
              </w:rPr>
              <w:t xml:space="preserve">Tipologia titolo </w:t>
            </w: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Denominazione</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 xml:space="preserve">titolo </w:t>
            </w: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conseguimento</w:t>
            </w:r>
          </w:p>
          <w:p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Università</w:t>
            </w:r>
          </w:p>
        </w:tc>
      </w:tr>
      <w:tr w:rsidR="00FC5D4E" w:rsidRPr="00CF1235"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D4E" w:rsidRPr="00CF1235" w:rsidRDefault="00FC5D4E" w:rsidP="00CF1235">
            <w:pPr>
              <w:spacing w:after="120" w:line="360" w:lineRule="auto"/>
              <w:jc w:val="center"/>
              <w:rPr>
                <w:rFonts w:ascii="Arial" w:hAnsi="Arial" w:cs="Arial"/>
                <w:sz w:val="20"/>
                <w:szCs w:val="20"/>
                <w:lang w:val="en-US"/>
              </w:rPr>
            </w:pPr>
          </w:p>
        </w:tc>
      </w:tr>
    </w:tbl>
    <w:p w:rsidR="00BD3D98" w:rsidRDefault="00BD3D98" w:rsidP="00987F76">
      <w:pPr>
        <w:spacing w:after="120" w:line="360" w:lineRule="auto"/>
        <w:rPr>
          <w:rFonts w:ascii="Arial" w:hAnsi="Arial" w:cs="Arial"/>
          <w:sz w:val="16"/>
          <w:szCs w:val="16"/>
        </w:rPr>
      </w:pPr>
    </w:p>
    <w:p w:rsidR="008037A3" w:rsidRPr="00987F76" w:rsidRDefault="00987F76" w:rsidP="00987F76">
      <w:pPr>
        <w:spacing w:after="120" w:line="360" w:lineRule="auto"/>
        <w:rPr>
          <w:rFonts w:ascii="Arial" w:hAnsi="Arial" w:cs="Arial"/>
          <w:sz w:val="16"/>
          <w:szCs w:val="16"/>
        </w:rPr>
      </w:pPr>
      <w:r w:rsidRPr="00987F76">
        <w:rPr>
          <w:rFonts w:ascii="Arial" w:hAnsi="Arial" w:cs="Arial"/>
          <w:sz w:val="16"/>
          <w:szCs w:val="16"/>
        </w:rPr>
        <w:t>* è valutato 1 solo titolo</w:t>
      </w:r>
    </w:p>
    <w:p w:rsidR="008037A3" w:rsidRPr="00BD3D98" w:rsidRDefault="008037A3" w:rsidP="00FC5D4E">
      <w:pPr>
        <w:spacing w:after="120" w:line="360" w:lineRule="auto"/>
        <w:rPr>
          <w:rFonts w:ascii="Arial" w:hAnsi="Arial" w:cs="Arial"/>
          <w:sz w:val="20"/>
          <w:szCs w:val="20"/>
        </w:rPr>
      </w:pPr>
    </w:p>
    <w:p w:rsidR="00FC5D4E" w:rsidRPr="00BD3D98" w:rsidRDefault="00FC5D4E" w:rsidP="00FC5D4E">
      <w:pPr>
        <w:spacing w:after="120" w:line="360" w:lineRule="auto"/>
        <w:rPr>
          <w:rFonts w:ascii="Arial" w:hAnsi="Arial" w:cs="Arial"/>
          <w:sz w:val="20"/>
          <w:szCs w:val="20"/>
        </w:rPr>
      </w:pPr>
    </w:p>
    <w:p w:rsidR="008037A3" w:rsidRPr="00BD3D98" w:rsidRDefault="008037A3" w:rsidP="00CF1235">
      <w:pPr>
        <w:spacing w:after="120" w:line="360" w:lineRule="auto"/>
        <w:jc w:val="both"/>
        <w:rPr>
          <w:rFonts w:ascii="Arial" w:hAnsi="Arial" w:cs="Arial"/>
          <w:sz w:val="20"/>
          <w:szCs w:val="20"/>
        </w:rPr>
      </w:pPr>
    </w:p>
    <w:p w:rsidR="008037A3" w:rsidRPr="00BD3D98" w:rsidRDefault="008037A3" w:rsidP="00CF1235">
      <w:pPr>
        <w:spacing w:after="120" w:line="360" w:lineRule="auto"/>
        <w:jc w:val="both"/>
        <w:rPr>
          <w:rFonts w:ascii="Arial" w:hAnsi="Arial" w:cs="Arial"/>
          <w:sz w:val="20"/>
          <w:szCs w:val="20"/>
        </w:rPr>
      </w:pPr>
    </w:p>
    <w:p w:rsidR="008037A3" w:rsidRPr="00BD3D98" w:rsidRDefault="008037A3" w:rsidP="00CF1235">
      <w:pPr>
        <w:spacing w:after="120" w:line="360" w:lineRule="auto"/>
        <w:ind w:left="-284"/>
        <w:jc w:val="both"/>
        <w:rPr>
          <w:rFonts w:ascii="Arial" w:hAnsi="Arial" w:cs="Arial"/>
          <w:sz w:val="20"/>
          <w:szCs w:val="20"/>
        </w:rPr>
      </w:pPr>
      <w:r w:rsidRPr="00BD3D98">
        <w:rPr>
          <w:rFonts w:ascii="Arial" w:hAnsi="Arial" w:cs="Arial"/>
          <w:sz w:val="20"/>
          <w:szCs w:val="20"/>
        </w:rPr>
        <w:t>DATA</w:t>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t>FIRMA</w:t>
      </w:r>
    </w:p>
    <w:p w:rsidR="008037A3" w:rsidRPr="00BD3D98" w:rsidRDefault="008037A3" w:rsidP="00CF1235">
      <w:pPr>
        <w:tabs>
          <w:tab w:val="left" w:pos="0"/>
          <w:tab w:val="left" w:pos="283"/>
        </w:tabs>
        <w:spacing w:after="0" w:line="240" w:lineRule="auto"/>
        <w:ind w:left="720"/>
        <w:jc w:val="both"/>
        <w:rPr>
          <w:rFonts w:ascii="Arial" w:hAnsi="Arial" w:cs="Arial"/>
          <w:bCs/>
          <w:sz w:val="20"/>
          <w:szCs w:val="20"/>
        </w:rPr>
      </w:pPr>
    </w:p>
    <w:sectPr w:rsidR="008037A3" w:rsidRPr="00BD3D98">
      <w:pgSz w:w="11906" w:h="16838"/>
      <w:pgMar w:top="709" w:right="1134" w:bottom="833" w:left="993"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93E" w:rsidRDefault="00BC593E" w:rsidP="00EC0633">
      <w:pPr>
        <w:spacing w:after="0" w:line="240" w:lineRule="auto"/>
      </w:pPr>
      <w:r>
        <w:separator/>
      </w:r>
    </w:p>
  </w:endnote>
  <w:endnote w:type="continuationSeparator" w:id="0">
    <w:p w:rsidR="00BC593E" w:rsidRDefault="00BC593E" w:rsidP="00EC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93E" w:rsidRDefault="00BC593E" w:rsidP="00EC0633">
      <w:pPr>
        <w:spacing w:after="0" w:line="240" w:lineRule="auto"/>
      </w:pPr>
      <w:r>
        <w:separator/>
      </w:r>
    </w:p>
  </w:footnote>
  <w:footnote w:type="continuationSeparator" w:id="0">
    <w:p w:rsidR="00BC593E" w:rsidRDefault="00BC593E" w:rsidP="00EC0633">
      <w:pPr>
        <w:spacing w:after="0" w:line="240" w:lineRule="auto"/>
      </w:pPr>
      <w:r>
        <w:continuationSeparator/>
      </w:r>
    </w:p>
  </w:footnote>
  <w:footnote w:id="1">
    <w:p w:rsidR="00862B9B" w:rsidRDefault="00EC0633" w:rsidP="00EC0633">
      <w:pPr>
        <w:pStyle w:val="Testonotaapidipagina"/>
        <w:jc w:val="both"/>
      </w:pPr>
      <w:r>
        <w:rPr>
          <w:rStyle w:val="Rimandonotaapidipagina"/>
          <w:rFonts w:cs="Calibri"/>
        </w:rPr>
        <w:footnoteRef/>
      </w:r>
      <w:r>
        <w:t xml:space="preserve"> </w:t>
      </w:r>
      <w:r w:rsidRPr="00BD3D98">
        <w:rPr>
          <w:sz w:val="16"/>
          <w:szCs w:val="16"/>
        </w:rPr>
        <w:t>Se i titoli non sono stati conseguiti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w:t>
      </w:r>
      <w:r w:rsidR="00BD3D98" w:rsidRPr="00BD3D98">
        <w:rPr>
          <w:sz w:val="16"/>
          <w:szCs w:val="16"/>
        </w:rPr>
        <w:t>tando che, in caso di valutazione</w:t>
      </w:r>
      <w:r w:rsidRPr="00BD3D98">
        <w:rPr>
          <w:sz w:val="16"/>
          <w:szCs w:val="16"/>
        </w:rPr>
        <w:t>,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w:t>
      </w:r>
      <w:r w:rsidR="00BD3D98" w:rsidRPr="00BD3D98">
        <w:rPr>
          <w:sz w:val="16"/>
          <w:szCs w:val="16"/>
        </w:rPr>
        <w:t>bona, saranno ritenuti valutabili</w:t>
      </w:r>
      <w:r w:rsidRPr="00BD3D98">
        <w:rPr>
          <w:sz w:val="16"/>
          <w:szCs w:val="16"/>
        </w:rPr>
        <w:t xml:space="preserve"> esclusivamente se alla data di invio telematico della domanda di partecipazione, sono già dichiarati equipollenti dagli organismi competenti italiani e formalmente equiparati ad analoghi titoli italiani.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lowerLetter"/>
      <w:lvlText w:val="%1."/>
      <w:lvlJc w:val="left"/>
      <w:pPr>
        <w:tabs>
          <w:tab w:val="num" w:pos="0"/>
        </w:tabs>
        <w:ind w:left="425" w:hanging="65"/>
      </w:pPr>
      <w:rPr>
        <w:rFonts w:cs="Times New Roman"/>
        <w:b/>
        <w:bCs/>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 w15:restartNumberingAfterBreak="0">
    <w:nsid w:val="00000003"/>
    <w:multiLevelType w:val="multilevel"/>
    <w:tmpl w:val="00000003"/>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multilevel"/>
    <w:tmpl w:val="00000004"/>
    <w:lvl w:ilvl="0">
      <w:start w:val="1"/>
      <w:numFmt w:val="lowerLetter"/>
      <w:lvlText w:val="%1."/>
      <w:lvlJc w:val="left"/>
      <w:pPr>
        <w:tabs>
          <w:tab w:val="num" w:pos="-218"/>
        </w:tabs>
        <w:ind w:left="65" w:firstLine="77"/>
      </w:pPr>
      <w:rPr>
        <w:rFonts w:cs="Times New Roman"/>
        <w:b/>
        <w:bCs/>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0000005"/>
    <w:multiLevelType w:val="multilevel"/>
    <w:tmpl w:val="00000005"/>
    <w:lvl w:ilvl="0">
      <w:start w:val="3"/>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5" w15:restartNumberingAfterBreak="0">
    <w:nsid w:val="00000006"/>
    <w:multiLevelType w:val="multilevel"/>
    <w:tmpl w:val="00000006"/>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6" w15:restartNumberingAfterBreak="0">
    <w:nsid w:val="0BB84039"/>
    <w:multiLevelType w:val="hybridMultilevel"/>
    <w:tmpl w:val="A340644E"/>
    <w:lvl w:ilvl="0" w:tplc="E64E05D8">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ED702D5"/>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8" w15:restartNumberingAfterBreak="0">
    <w:nsid w:val="2B687B3E"/>
    <w:multiLevelType w:val="hybridMultilevel"/>
    <w:tmpl w:val="B73C3074"/>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D4475EE"/>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0" w15:restartNumberingAfterBreak="0">
    <w:nsid w:val="4D921301"/>
    <w:multiLevelType w:val="hybridMultilevel"/>
    <w:tmpl w:val="9D72BB7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1990E77"/>
    <w:multiLevelType w:val="hybridMultilevel"/>
    <w:tmpl w:val="12B2835C"/>
    <w:lvl w:ilvl="0" w:tplc="D41A77B2">
      <w:start w:val="2"/>
      <w:numFmt w:val="lowerLetter"/>
      <w:lvlText w:val="%1."/>
      <w:lvlJc w:val="left"/>
      <w:pPr>
        <w:ind w:left="720" w:hanging="360"/>
      </w:pPr>
      <w:rPr>
        <w:rFonts w:ascii="Calibri" w:hAnsi="Calibri" w:cs="Calibri" w:hint="default"/>
        <w:b/>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3164767"/>
    <w:multiLevelType w:val="hybridMultilevel"/>
    <w:tmpl w:val="B4723188"/>
    <w:lvl w:ilvl="0" w:tplc="04100015">
      <w:start w:val="2"/>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4964DBB"/>
    <w:multiLevelType w:val="hybridMultilevel"/>
    <w:tmpl w:val="EB2CB706"/>
    <w:lvl w:ilvl="0" w:tplc="63144E6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EE64D2"/>
    <w:multiLevelType w:val="hybridMultilevel"/>
    <w:tmpl w:val="2F505634"/>
    <w:lvl w:ilvl="0" w:tplc="9C8073B4">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ED173B"/>
    <w:multiLevelType w:val="hybridMultilevel"/>
    <w:tmpl w:val="945AC830"/>
    <w:lvl w:ilvl="0" w:tplc="44E6A15A">
      <w:start w:val="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5B5A6C"/>
    <w:multiLevelType w:val="hybridMultilevel"/>
    <w:tmpl w:val="7D525618"/>
    <w:lvl w:ilvl="0" w:tplc="04100019">
      <w:start w:val="1"/>
      <w:numFmt w:val="lowerLetter"/>
      <w:lvlText w:val="%1."/>
      <w:lvlJc w:val="left"/>
      <w:pPr>
        <w:ind w:left="2215" w:hanging="360"/>
      </w:pPr>
      <w:rPr>
        <w:rFonts w:cs="Times New Roman"/>
      </w:rPr>
    </w:lvl>
    <w:lvl w:ilvl="1" w:tplc="04100019">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17" w15:restartNumberingAfterBreak="0">
    <w:nsid w:val="77926775"/>
    <w:multiLevelType w:val="hybridMultilevel"/>
    <w:tmpl w:val="AE00AA6E"/>
    <w:lvl w:ilvl="0" w:tplc="D23E0E06">
      <w:start w:val="2"/>
      <w:numFmt w:val="lowerLetter"/>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8"/>
  </w:num>
  <w:num w:numId="9">
    <w:abstractNumId w:val="9"/>
  </w:num>
  <w:num w:numId="10">
    <w:abstractNumId w:val="7"/>
  </w:num>
  <w:num w:numId="11">
    <w:abstractNumId w:val="12"/>
  </w:num>
  <w:num w:numId="12">
    <w:abstractNumId w:val="17"/>
  </w:num>
  <w:num w:numId="13">
    <w:abstractNumId w:val="15"/>
  </w:num>
  <w:num w:numId="14">
    <w:abstractNumId w:val="6"/>
  </w:num>
  <w:num w:numId="15">
    <w:abstractNumId w:val="13"/>
  </w:num>
  <w:num w:numId="16">
    <w:abstractNumId w:val="14"/>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E6"/>
    <w:rsid w:val="000B2E49"/>
    <w:rsid w:val="000F3716"/>
    <w:rsid w:val="00121FED"/>
    <w:rsid w:val="001234F4"/>
    <w:rsid w:val="001358E5"/>
    <w:rsid w:val="00213520"/>
    <w:rsid w:val="00273441"/>
    <w:rsid w:val="002D6CD4"/>
    <w:rsid w:val="002F2305"/>
    <w:rsid w:val="002F2AF0"/>
    <w:rsid w:val="00385ECD"/>
    <w:rsid w:val="003C2D69"/>
    <w:rsid w:val="003D4EDC"/>
    <w:rsid w:val="004A4F8D"/>
    <w:rsid w:val="004A5667"/>
    <w:rsid w:val="005224C0"/>
    <w:rsid w:val="00526049"/>
    <w:rsid w:val="00583EA6"/>
    <w:rsid w:val="005A15D9"/>
    <w:rsid w:val="005A2028"/>
    <w:rsid w:val="005A7893"/>
    <w:rsid w:val="005A7A90"/>
    <w:rsid w:val="005D1554"/>
    <w:rsid w:val="005E1EC6"/>
    <w:rsid w:val="005F5DAC"/>
    <w:rsid w:val="006168C3"/>
    <w:rsid w:val="006C7A51"/>
    <w:rsid w:val="006D0AF0"/>
    <w:rsid w:val="00702A29"/>
    <w:rsid w:val="00703385"/>
    <w:rsid w:val="00703ACE"/>
    <w:rsid w:val="0075599D"/>
    <w:rsid w:val="00781E6E"/>
    <w:rsid w:val="007D7D72"/>
    <w:rsid w:val="007E545E"/>
    <w:rsid w:val="008037A3"/>
    <w:rsid w:val="00862139"/>
    <w:rsid w:val="00862B9B"/>
    <w:rsid w:val="008907D8"/>
    <w:rsid w:val="008A4F5B"/>
    <w:rsid w:val="008C4C57"/>
    <w:rsid w:val="008F7E9A"/>
    <w:rsid w:val="009121E7"/>
    <w:rsid w:val="00987F76"/>
    <w:rsid w:val="009B50E5"/>
    <w:rsid w:val="009B6596"/>
    <w:rsid w:val="00A77B3E"/>
    <w:rsid w:val="00AA18B9"/>
    <w:rsid w:val="00AB08CD"/>
    <w:rsid w:val="00B35BB7"/>
    <w:rsid w:val="00B50B43"/>
    <w:rsid w:val="00BB1378"/>
    <w:rsid w:val="00BC2322"/>
    <w:rsid w:val="00BC593E"/>
    <w:rsid w:val="00BD3D98"/>
    <w:rsid w:val="00C0469E"/>
    <w:rsid w:val="00C40AC2"/>
    <w:rsid w:val="00C62AA3"/>
    <w:rsid w:val="00C86B8D"/>
    <w:rsid w:val="00CC0274"/>
    <w:rsid w:val="00CF1235"/>
    <w:rsid w:val="00D068E6"/>
    <w:rsid w:val="00DF072F"/>
    <w:rsid w:val="00DF0DB8"/>
    <w:rsid w:val="00E1567B"/>
    <w:rsid w:val="00E37509"/>
    <w:rsid w:val="00E406A9"/>
    <w:rsid w:val="00E51B35"/>
    <w:rsid w:val="00E62E0B"/>
    <w:rsid w:val="00E7773F"/>
    <w:rsid w:val="00E91460"/>
    <w:rsid w:val="00E93602"/>
    <w:rsid w:val="00E957DE"/>
    <w:rsid w:val="00EC03D1"/>
    <w:rsid w:val="00EC0633"/>
    <w:rsid w:val="00EF209E"/>
    <w:rsid w:val="00F02283"/>
    <w:rsid w:val="00F51F9F"/>
    <w:rsid w:val="00FA0D23"/>
    <w:rsid w:val="00FB0225"/>
    <w:rsid w:val="00FC5D4E"/>
    <w:rsid w:val="00FF316E"/>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3A4862-24CE-4755-99F0-BC9ECF1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A90"/>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Nessunaspaziatura">
    <w:name w:val="No Spacing"/>
    <w:uiPriority w:val="1"/>
    <w:qFormat/>
    <w:locked/>
    <w:rsid w:val="00C86B8D"/>
    <w:pPr>
      <w:spacing w:after="0" w:line="240" w:lineRule="auto"/>
    </w:pPr>
    <w:rPr>
      <w:rFonts w:ascii="Calibri" w:hAnsi="Calibri" w:cs="Calibri"/>
      <w:color w:val="000000"/>
    </w:rPr>
  </w:style>
  <w:style w:type="character" w:styleId="Enfasigrassetto">
    <w:name w:val="Strong"/>
    <w:basedOn w:val="Carpredefinitoparagrafo"/>
    <w:uiPriority w:val="22"/>
    <w:qFormat/>
    <w:locked/>
    <w:rsid w:val="00E93602"/>
    <w:rPr>
      <w:rFonts w:cs="Times New Roman"/>
      <w:b/>
      <w:bCs/>
    </w:rPr>
  </w:style>
  <w:style w:type="paragraph" w:styleId="Testonotaapidipagina">
    <w:name w:val="footnote text"/>
    <w:basedOn w:val="Normale"/>
    <w:link w:val="TestonotaapidipaginaCarattere"/>
    <w:uiPriority w:val="99"/>
    <w:rsid w:val="00EC06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EC0633"/>
    <w:rPr>
      <w:rFonts w:ascii="Calibri" w:hAnsi="Calibri" w:cs="Calibri"/>
      <w:color w:val="000000"/>
      <w:sz w:val="20"/>
      <w:szCs w:val="20"/>
    </w:rPr>
  </w:style>
  <w:style w:type="character" w:styleId="Rimandonotaapidipagina">
    <w:name w:val="footnote reference"/>
    <w:basedOn w:val="Carpredefinitoparagrafo"/>
    <w:uiPriority w:val="99"/>
    <w:rsid w:val="00EC06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C47C-2694-46DB-86E0-2C088BFF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Marras</dc:creator>
  <cp:keywords/>
  <dc:description/>
  <cp:lastModifiedBy>Andrea Argiolas</cp:lastModifiedBy>
  <cp:revision>2</cp:revision>
  <dcterms:created xsi:type="dcterms:W3CDTF">2025-10-08T09:47:00Z</dcterms:created>
  <dcterms:modified xsi:type="dcterms:W3CDTF">2025-10-08T09:47:00Z</dcterms:modified>
</cp:coreProperties>
</file>