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widowControl w:val="0"/>
        <w:spacing w:after="0" w:line="276" w:lineRule="auto"/>
        <w:rPr>
          <w:rStyle w:val="Enfasigrassetto"/>
          <w:rFonts w:cs="Calibri"/>
        </w:rPr>
      </w:pPr>
      <w:bookmarkStart w:id="0" w:name="_GoBack"/>
      <w:bookmarkEnd w:id="0"/>
    </w:p>
    <w:p w:rsidR="002F2AF0" w:rsidRPr="00E93602" w:rsidRDefault="002F2AF0">
      <w:pPr>
        <w:widowControl w:val="0"/>
        <w:spacing w:after="0" w:line="276" w:lineRule="auto"/>
        <w:rPr>
          <w:rStyle w:val="Enfasigrassetto"/>
          <w:rFonts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9"/>
      </w:tblGrid>
      <w:tr w:rsidR="00A77B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77B3E" w:rsidRDefault="008F7E9A" w:rsidP="00D068E6">
            <w:pPr>
              <w:spacing w:after="0" w:line="360" w:lineRule="auto"/>
              <w:jc w:val="center"/>
              <w:rPr>
                <w:rFonts w:ascii="Arial" w:hAnsi="Arial" w:cs="Arial"/>
                <w:b/>
                <w:bCs/>
                <w:sz w:val="28"/>
                <w:szCs w:val="28"/>
                <w:lang w:val="en-US"/>
              </w:rPr>
            </w:pPr>
            <w:r>
              <w:rPr>
                <w:rFonts w:ascii="Arial" w:hAnsi="Arial" w:cs="Arial"/>
                <w:b/>
                <w:bCs/>
                <w:sz w:val="28"/>
                <w:szCs w:val="28"/>
                <w:lang w:val="en-US"/>
              </w:rPr>
              <w:t xml:space="preserve">ELENCO </w:t>
            </w:r>
            <w:r w:rsidR="00D068E6">
              <w:rPr>
                <w:rFonts w:ascii="Arial" w:hAnsi="Arial" w:cs="Arial"/>
                <w:b/>
                <w:bCs/>
                <w:sz w:val="28"/>
                <w:szCs w:val="28"/>
                <w:lang w:val="en-US"/>
              </w:rPr>
              <w:t>TITOLI</w:t>
            </w:r>
            <w:r>
              <w:rPr>
                <w:rFonts w:ascii="Arial" w:hAnsi="Arial" w:cs="Arial"/>
                <w:b/>
                <w:bCs/>
                <w:sz w:val="28"/>
                <w:szCs w:val="28"/>
                <w:lang w:val="en-US"/>
              </w:rPr>
              <w:t xml:space="preserve"> </w:t>
            </w:r>
          </w:p>
        </w:tc>
      </w:tr>
    </w:tbl>
    <w:p w:rsidR="00A77B3E" w:rsidRDefault="00A77B3E">
      <w:pPr>
        <w:spacing w:after="0" w:line="240" w:lineRule="auto"/>
        <w:ind w:left="5670"/>
        <w:rPr>
          <w:rFonts w:ascii="Arial" w:hAnsi="Arial" w:cs="Arial"/>
          <w:b/>
          <w:bCs/>
          <w:sz w:val="28"/>
          <w:szCs w:val="28"/>
          <w:lang w:val="en-US"/>
        </w:rPr>
      </w:pPr>
    </w:p>
    <w:p w:rsidR="00A77B3E" w:rsidRDefault="008F7E9A">
      <w:pPr>
        <w:spacing w:after="120" w:line="360" w:lineRule="auto"/>
        <w:jc w:val="center"/>
        <w:rPr>
          <w:rFonts w:ascii="Arial" w:hAnsi="Arial" w:cs="Arial"/>
          <w:b/>
          <w:bCs/>
          <w:sz w:val="20"/>
          <w:szCs w:val="20"/>
          <w:lang w:val="en-US"/>
        </w:rPr>
      </w:pPr>
      <w:r>
        <w:rPr>
          <w:rFonts w:ascii="Arial" w:hAnsi="Arial" w:cs="Arial"/>
          <w:sz w:val="20"/>
          <w:szCs w:val="20"/>
          <w:lang w:val="en-US"/>
        </w:rPr>
        <w:t>DICHIARAZIONE SOSTITUTIVA DI CERTIFICAZIONE</w:t>
      </w:r>
    </w:p>
    <w:p w:rsidR="00A77B3E" w:rsidRPr="00C0469E" w:rsidRDefault="008F7E9A">
      <w:pPr>
        <w:spacing w:after="120" w:line="360" w:lineRule="auto"/>
        <w:jc w:val="center"/>
        <w:rPr>
          <w:rFonts w:ascii="Arial" w:hAnsi="Arial" w:cs="Arial"/>
          <w:sz w:val="20"/>
          <w:szCs w:val="20"/>
        </w:rPr>
      </w:pPr>
      <w:r w:rsidRPr="00C0469E">
        <w:rPr>
          <w:rFonts w:ascii="Arial" w:hAnsi="Arial" w:cs="Arial"/>
          <w:sz w:val="20"/>
          <w:szCs w:val="20"/>
        </w:rPr>
        <w:t>(Art. 46 D.P.R. N. 445 del 28 dicembre 2000)</w:t>
      </w:r>
    </w:p>
    <w:p w:rsidR="00A77B3E" w:rsidRPr="00C0469E" w:rsidRDefault="00A77B3E">
      <w:pPr>
        <w:spacing w:after="120" w:line="360" w:lineRule="auto"/>
        <w:jc w:val="center"/>
        <w:rPr>
          <w:rFonts w:ascii="Arial" w:hAnsi="Arial" w:cs="Arial"/>
          <w:sz w:val="20"/>
          <w:szCs w:val="20"/>
        </w:rPr>
      </w:pPr>
    </w:p>
    <w:p w:rsidR="00A77B3E" w:rsidRDefault="008F7E9A" w:rsidP="008A4F5B">
      <w:pPr>
        <w:spacing w:after="120" w:line="360" w:lineRule="auto"/>
        <w:jc w:val="both"/>
        <w:rPr>
          <w:rFonts w:ascii="Arial" w:hAnsi="Arial" w:cs="Arial"/>
          <w:b/>
          <w:bCs/>
        </w:rPr>
      </w:pPr>
      <w:r w:rsidRPr="00C0469E">
        <w:rPr>
          <w:rFonts w:ascii="Arial" w:hAnsi="Arial" w:cs="Arial"/>
          <w:b/>
          <w:bCs/>
        </w:rPr>
        <w:t xml:space="preserve">Oggetto: </w:t>
      </w:r>
      <w:r w:rsidR="008A4F5B" w:rsidRPr="008A4F5B">
        <w:rPr>
          <w:rFonts w:ascii="Arial" w:hAnsi="Arial" w:cs="Arial"/>
          <w:b/>
          <w:bCs/>
        </w:rPr>
        <w:t xml:space="preserve">Pubblico Avviso di mobilità volontaria esterna mediante passaggio diretto tra </w:t>
      </w:r>
      <w:r w:rsidR="005A7A90">
        <w:rPr>
          <w:rFonts w:ascii="Arial" w:hAnsi="Arial" w:cs="Arial"/>
          <w:b/>
          <w:bCs/>
        </w:rPr>
        <w:t>amministrazioni diverse per n. 1</w:t>
      </w:r>
      <w:r w:rsidR="008A4F5B" w:rsidRPr="008A4F5B">
        <w:rPr>
          <w:rFonts w:ascii="Arial" w:hAnsi="Arial" w:cs="Arial"/>
          <w:b/>
          <w:bCs/>
        </w:rPr>
        <w:t xml:space="preserve"> posti</w:t>
      </w:r>
      <w:r w:rsidR="001209DF">
        <w:rPr>
          <w:rFonts w:ascii="Arial" w:hAnsi="Arial" w:cs="Arial"/>
          <w:b/>
          <w:bCs/>
        </w:rPr>
        <w:t xml:space="preserve"> di Cat. C – Istruttore t</w:t>
      </w:r>
      <w:r w:rsidR="005A7A90">
        <w:rPr>
          <w:rFonts w:ascii="Arial" w:hAnsi="Arial" w:cs="Arial"/>
          <w:b/>
          <w:bCs/>
        </w:rPr>
        <w:t>e</w:t>
      </w:r>
      <w:r w:rsidR="001209DF">
        <w:rPr>
          <w:rFonts w:ascii="Arial" w:hAnsi="Arial" w:cs="Arial"/>
          <w:b/>
          <w:bCs/>
        </w:rPr>
        <w:t>cnico</w:t>
      </w:r>
      <w:r w:rsidR="008A4F5B" w:rsidRPr="008A4F5B">
        <w:rPr>
          <w:rFonts w:ascii="Arial" w:hAnsi="Arial" w:cs="Arial"/>
          <w:b/>
          <w:bCs/>
        </w:rPr>
        <w:t>, da inquadrare nei ruoli dell’Azienda regionale per l’edilizia abitativa mediante cessione del contratto di lavoro ai sensi dell’art. 38 bis, L.R. n. 31/1998</w:t>
      </w:r>
      <w:r w:rsidRPr="00C0469E">
        <w:rPr>
          <w:rFonts w:ascii="Arial" w:hAnsi="Arial" w:cs="Arial"/>
          <w:b/>
          <w:bCs/>
          <w:sz w:val="20"/>
          <w:szCs w:val="20"/>
        </w:rPr>
        <w:t>.</w:t>
      </w:r>
      <w:r w:rsidRPr="00C0469E">
        <w:rPr>
          <w:rFonts w:ascii="Arial" w:hAnsi="Arial" w:cs="Arial"/>
          <w:b/>
          <w:bCs/>
        </w:rPr>
        <w:t xml:space="preserve"> </w:t>
      </w:r>
    </w:p>
    <w:p w:rsidR="008A4F5B" w:rsidRPr="008A4F5B" w:rsidRDefault="008A4F5B" w:rsidP="008A4F5B">
      <w:pPr>
        <w:spacing w:after="120" w:line="360" w:lineRule="auto"/>
        <w:jc w:val="both"/>
        <w:rPr>
          <w:rFonts w:ascii="Arial" w:hAnsi="Arial" w:cs="Arial"/>
          <w:b/>
          <w:bCs/>
        </w:rPr>
      </w:pPr>
    </w:p>
    <w:p w:rsidR="00A77B3E" w:rsidRPr="00C0469E" w:rsidRDefault="008F7E9A" w:rsidP="00CF1235">
      <w:pPr>
        <w:spacing w:after="120" w:line="360" w:lineRule="auto"/>
        <w:rPr>
          <w:rFonts w:ascii="Arial" w:hAnsi="Arial" w:cs="Arial"/>
          <w:sz w:val="20"/>
          <w:szCs w:val="20"/>
        </w:rPr>
      </w:pPr>
      <w:r w:rsidRPr="00C0469E">
        <w:rPr>
          <w:rFonts w:ascii="Arial" w:hAnsi="Arial" w:cs="Arial"/>
          <w:sz w:val="20"/>
          <w:szCs w:val="20"/>
        </w:rPr>
        <w:t>Il/La  sottoscritto/a________________________________  nato/a a ______________________ (prov. ____) il ___/____/______C.F. ___________________________ residente a _______________________________ (prov._____ ) via _______________________ n._______ CAP________ recapito telefonico ______________ indirizzo email ______________________________,</w:t>
      </w:r>
    </w:p>
    <w:p w:rsidR="00A77B3E" w:rsidRPr="00C0469E" w:rsidRDefault="00A77B3E" w:rsidP="00CF1235">
      <w:pPr>
        <w:spacing w:after="120" w:line="360" w:lineRule="auto"/>
        <w:jc w:val="both"/>
        <w:rPr>
          <w:rFonts w:ascii="Arial" w:hAnsi="Arial" w:cs="Arial"/>
          <w:sz w:val="20"/>
          <w:szCs w:val="20"/>
        </w:rPr>
      </w:pPr>
    </w:p>
    <w:p w:rsidR="00A77B3E" w:rsidRPr="00C0469E" w:rsidRDefault="008F7E9A" w:rsidP="00CF1235">
      <w:pPr>
        <w:spacing w:after="120" w:line="360" w:lineRule="auto"/>
        <w:jc w:val="both"/>
        <w:rPr>
          <w:rFonts w:ascii="Arial" w:hAnsi="Arial" w:cs="Arial"/>
          <w:sz w:val="20"/>
          <w:szCs w:val="20"/>
        </w:rPr>
      </w:pPr>
      <w:r w:rsidRPr="00C0469E">
        <w:rPr>
          <w:rFonts w:ascii="Arial" w:hAnsi="Arial" w:cs="Arial"/>
          <w:sz w:val="20"/>
          <w:szCs w:val="20"/>
        </w:rPr>
        <w:t>CONSAPEVOLE DELLA RESPONSABILITÀ PENALE CUI PUÒ ANDARE INCONTRO IN CASO DI DICHIARAZIONI MENDACI, FALSITÀ NEGLI ATTI ED USO AD ATTI FALSI, SECONDO QUANTO PRESCRITTO DALL’ART. 76 DEL D.P.R. N. 445 DEL 28 DICEMBRE 2000,</w:t>
      </w:r>
    </w:p>
    <w:p w:rsidR="00A77B3E" w:rsidRPr="00C0469E" w:rsidRDefault="00A77B3E" w:rsidP="00CF1235">
      <w:pPr>
        <w:spacing w:after="120" w:line="360" w:lineRule="auto"/>
        <w:jc w:val="center"/>
        <w:rPr>
          <w:rFonts w:ascii="Arial" w:hAnsi="Arial" w:cs="Arial"/>
          <w:sz w:val="20"/>
          <w:szCs w:val="20"/>
        </w:rPr>
      </w:pPr>
    </w:p>
    <w:p w:rsidR="00A77B3E" w:rsidRDefault="008F7E9A" w:rsidP="00CF1235">
      <w:pPr>
        <w:spacing w:after="120" w:line="360" w:lineRule="auto"/>
        <w:jc w:val="center"/>
        <w:rPr>
          <w:rFonts w:ascii="Arial" w:hAnsi="Arial" w:cs="Arial"/>
          <w:b/>
          <w:sz w:val="20"/>
          <w:szCs w:val="20"/>
        </w:rPr>
      </w:pPr>
      <w:r w:rsidRPr="00C0469E">
        <w:rPr>
          <w:rFonts w:ascii="Arial" w:hAnsi="Arial" w:cs="Arial"/>
          <w:b/>
          <w:sz w:val="20"/>
          <w:szCs w:val="20"/>
        </w:rPr>
        <w:t xml:space="preserve">DICHIARA DI POSSEDERE I SEGUENTI TITOLI </w:t>
      </w:r>
    </w:p>
    <w:p w:rsidR="00BD3D98" w:rsidRPr="00C0469E" w:rsidRDefault="00BD3D98" w:rsidP="00CF1235">
      <w:pPr>
        <w:spacing w:after="120" w:line="360" w:lineRule="auto"/>
        <w:jc w:val="center"/>
        <w:rPr>
          <w:rFonts w:ascii="Arial" w:hAnsi="Arial" w:cs="Arial"/>
          <w:b/>
          <w:sz w:val="20"/>
          <w:szCs w:val="20"/>
        </w:rPr>
      </w:pPr>
    </w:p>
    <w:p w:rsidR="00A77B3E" w:rsidRDefault="008F7E9A" w:rsidP="00CF1235">
      <w:pPr>
        <w:numPr>
          <w:ilvl w:val="0"/>
          <w:numId w:val="1"/>
        </w:numPr>
        <w:tabs>
          <w:tab w:val="left" w:pos="360"/>
          <w:tab w:val="left" w:pos="720"/>
        </w:tabs>
        <w:spacing w:after="0" w:line="276" w:lineRule="auto"/>
        <w:jc w:val="both"/>
        <w:rPr>
          <w:rFonts w:ascii="Arial" w:hAnsi="Arial" w:cs="Arial"/>
          <w:b/>
          <w:bCs/>
          <w:sz w:val="20"/>
          <w:szCs w:val="20"/>
          <w:u w:val="single"/>
        </w:rPr>
      </w:pPr>
      <w:r w:rsidRPr="00C0469E">
        <w:rPr>
          <w:rFonts w:ascii="Arial" w:hAnsi="Arial" w:cs="Arial"/>
          <w:b/>
          <w:bCs/>
          <w:sz w:val="20"/>
          <w:szCs w:val="20"/>
          <w:u w:val="single"/>
        </w:rPr>
        <w:t xml:space="preserve">Titoli professionali </w:t>
      </w:r>
      <w:r w:rsidR="00987F76">
        <w:rPr>
          <w:rFonts w:ascii="Arial" w:hAnsi="Arial" w:cs="Arial"/>
          <w:b/>
          <w:bCs/>
          <w:sz w:val="20"/>
          <w:szCs w:val="20"/>
          <w:u w:val="single"/>
        </w:rPr>
        <w:t>(Art. 5, comma 3</w:t>
      </w:r>
      <w:r w:rsidR="00C0469E" w:rsidRPr="00C0469E">
        <w:rPr>
          <w:rFonts w:ascii="Arial" w:hAnsi="Arial" w:cs="Arial"/>
          <w:b/>
          <w:bCs/>
          <w:sz w:val="20"/>
          <w:szCs w:val="20"/>
          <w:u w:val="single"/>
        </w:rPr>
        <w:t>, let</w:t>
      </w:r>
      <w:r w:rsidR="00987F76">
        <w:rPr>
          <w:rFonts w:ascii="Arial" w:hAnsi="Arial" w:cs="Arial"/>
          <w:b/>
          <w:bCs/>
          <w:sz w:val="20"/>
          <w:szCs w:val="20"/>
          <w:u w:val="single"/>
        </w:rPr>
        <w:t>t</w:t>
      </w:r>
      <w:r w:rsidR="00C0469E" w:rsidRPr="00C0469E">
        <w:rPr>
          <w:rFonts w:ascii="Arial" w:hAnsi="Arial" w:cs="Arial"/>
          <w:b/>
          <w:bCs/>
          <w:sz w:val="20"/>
          <w:szCs w:val="20"/>
          <w:u w:val="single"/>
        </w:rPr>
        <w:t>. a) dell’avviso)</w:t>
      </w:r>
    </w:p>
    <w:p w:rsidR="00BD3D98" w:rsidRPr="00C0469E" w:rsidRDefault="00BD3D98" w:rsidP="00BD3D98">
      <w:pPr>
        <w:tabs>
          <w:tab w:val="left" w:pos="720"/>
        </w:tabs>
        <w:spacing w:after="0" w:line="276" w:lineRule="auto"/>
        <w:ind w:left="720"/>
        <w:jc w:val="both"/>
        <w:rPr>
          <w:rFonts w:ascii="Arial" w:hAnsi="Arial" w:cs="Arial"/>
          <w:b/>
          <w:bCs/>
          <w:sz w:val="20"/>
          <w:szCs w:val="20"/>
          <w:u w:val="single"/>
        </w:rPr>
      </w:pPr>
    </w:p>
    <w:p w:rsidR="00C0469E" w:rsidRPr="00C0469E" w:rsidRDefault="00C0469E" w:rsidP="00C0469E">
      <w:pPr>
        <w:tabs>
          <w:tab w:val="left" w:pos="720"/>
        </w:tabs>
        <w:spacing w:after="0" w:line="276" w:lineRule="auto"/>
        <w:ind w:left="720"/>
        <w:jc w:val="both"/>
        <w:rPr>
          <w:rFonts w:ascii="Arial" w:hAnsi="Arial" w:cs="Arial"/>
          <w:b/>
          <w:bCs/>
          <w:sz w:val="20"/>
          <w:szCs w:val="20"/>
        </w:rPr>
      </w:pPr>
    </w:p>
    <w:p w:rsidR="005A7A90" w:rsidRPr="00C0469E" w:rsidRDefault="005A7A90" w:rsidP="005A7A90">
      <w:pPr>
        <w:numPr>
          <w:ilvl w:val="1"/>
          <w:numId w:val="1"/>
        </w:numPr>
        <w:tabs>
          <w:tab w:val="left" w:pos="283"/>
        </w:tabs>
        <w:spacing w:after="0" w:line="240" w:lineRule="auto"/>
        <w:jc w:val="both"/>
        <w:rPr>
          <w:rFonts w:ascii="Arial" w:hAnsi="Arial" w:cs="Arial"/>
          <w:bCs/>
          <w:sz w:val="20"/>
          <w:szCs w:val="20"/>
        </w:rPr>
      </w:pPr>
      <w:r w:rsidRPr="00CF1235">
        <w:rPr>
          <w:rFonts w:ascii="Arial" w:hAnsi="Arial" w:cs="Arial"/>
          <w:sz w:val="20"/>
          <w:szCs w:val="20"/>
        </w:rPr>
        <w:t>Esperienze profess</w:t>
      </w:r>
      <w:r>
        <w:rPr>
          <w:rFonts w:ascii="Arial" w:hAnsi="Arial" w:cs="Arial"/>
          <w:sz w:val="20"/>
          <w:szCs w:val="20"/>
        </w:rPr>
        <w:t xml:space="preserve">ionali maturate presso </w:t>
      </w:r>
      <w:r w:rsidRPr="00CF1235">
        <w:rPr>
          <w:rFonts w:ascii="Arial" w:hAnsi="Arial" w:cs="Arial"/>
          <w:sz w:val="20"/>
          <w:szCs w:val="20"/>
        </w:rPr>
        <w:t>pubbliche amministrazioni di cui all’</w:t>
      </w:r>
      <w:r>
        <w:rPr>
          <w:rFonts w:ascii="Arial" w:hAnsi="Arial" w:cs="Arial"/>
          <w:sz w:val="20"/>
          <w:szCs w:val="20"/>
        </w:rPr>
        <w:t xml:space="preserve">art. 1, comma 2, </w:t>
      </w:r>
      <w:r w:rsidRPr="00CF1235">
        <w:rPr>
          <w:rFonts w:ascii="Arial" w:hAnsi="Arial" w:cs="Arial"/>
          <w:sz w:val="20"/>
          <w:szCs w:val="20"/>
        </w:rPr>
        <w:t>d.lgs. n. 165/2001, con rapporto di lavoro a tempo indeterminato nella categor</w:t>
      </w:r>
      <w:r w:rsidR="001209DF">
        <w:rPr>
          <w:rFonts w:ascii="Arial" w:hAnsi="Arial" w:cs="Arial"/>
          <w:sz w:val="20"/>
          <w:szCs w:val="20"/>
        </w:rPr>
        <w:t>ia equiparabile alla categoria C</w:t>
      </w:r>
      <w:r w:rsidRPr="00CF1235">
        <w:rPr>
          <w:rFonts w:ascii="Arial" w:hAnsi="Arial" w:cs="Arial"/>
          <w:sz w:val="20"/>
          <w:szCs w:val="20"/>
        </w:rPr>
        <w:t xml:space="preserve"> del CCRL e </w:t>
      </w:r>
      <w:r w:rsidRPr="00C0469E">
        <w:rPr>
          <w:rFonts w:ascii="Arial" w:hAnsi="Arial" w:cs="Arial"/>
          <w:bCs/>
          <w:sz w:val="20"/>
          <w:szCs w:val="20"/>
        </w:rPr>
        <w:t>nel profilo professionale corrispondente al posto da coprire mediante la procedura di mobilità</w:t>
      </w:r>
    </w:p>
    <w:p w:rsidR="00DF072F" w:rsidRPr="00C0469E" w:rsidRDefault="00DF072F" w:rsidP="00DF072F">
      <w:pPr>
        <w:tabs>
          <w:tab w:val="left" w:pos="283"/>
        </w:tabs>
        <w:spacing w:after="0" w:line="240" w:lineRule="auto"/>
        <w:ind w:left="1440"/>
        <w:jc w:val="both"/>
        <w:rPr>
          <w:rFonts w:ascii="Arial" w:hAnsi="Arial" w:cs="Arial"/>
          <w:bCs/>
          <w:sz w:val="20"/>
          <w:szCs w:val="20"/>
        </w:rPr>
      </w:pPr>
    </w:p>
    <w:p w:rsidR="00B50B43" w:rsidRPr="00C0469E" w:rsidRDefault="00B50B43" w:rsidP="00CF1235">
      <w:pPr>
        <w:tabs>
          <w:tab w:val="left" w:pos="283"/>
        </w:tabs>
        <w:spacing w:after="0" w:line="240" w:lineRule="auto"/>
        <w:ind w:left="1440"/>
        <w:jc w:val="both"/>
        <w:rPr>
          <w:rFonts w:ascii="Arial" w:hAnsi="Arial" w:cs="Arial"/>
          <w:bCs/>
          <w:sz w:val="20"/>
          <w:szCs w:val="20"/>
        </w:rPr>
      </w:pPr>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6"/>
        <w:gridCol w:w="2045"/>
        <w:gridCol w:w="790"/>
        <w:gridCol w:w="851"/>
        <w:gridCol w:w="2410"/>
      </w:tblGrid>
      <w:tr w:rsidR="00583EA6" w:rsidRPr="00C0469E" w:rsidTr="00583EA6">
        <w:trPr>
          <w:trHeight w:val="540"/>
          <w:jc w:val="center"/>
        </w:trPr>
        <w:tc>
          <w:tcPr>
            <w:tcW w:w="1816"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583EA6" w:rsidRPr="00C0469E" w:rsidRDefault="00583EA6" w:rsidP="00CF1235">
            <w:pPr>
              <w:spacing w:after="0" w:line="276" w:lineRule="auto"/>
              <w:jc w:val="center"/>
              <w:rPr>
                <w:rFonts w:ascii="Arial" w:hAnsi="Arial" w:cs="Arial"/>
                <w:sz w:val="20"/>
                <w:szCs w:val="20"/>
              </w:rPr>
            </w:pPr>
          </w:p>
          <w:p w:rsidR="00583EA6" w:rsidRPr="00CF1235" w:rsidRDefault="00583EA6" w:rsidP="00CF1235">
            <w:pPr>
              <w:spacing w:after="0" w:line="276" w:lineRule="auto"/>
              <w:jc w:val="center"/>
              <w:rPr>
                <w:rFonts w:ascii="Arial" w:hAnsi="Arial" w:cs="Arial"/>
                <w:sz w:val="20"/>
                <w:szCs w:val="20"/>
                <w:lang w:val="en-US"/>
              </w:rPr>
            </w:pPr>
            <w:r w:rsidRPr="00CF1235">
              <w:rPr>
                <w:rFonts w:ascii="Arial" w:hAnsi="Arial" w:cs="Arial"/>
                <w:sz w:val="20"/>
                <w:szCs w:val="20"/>
                <w:lang w:val="en-US"/>
              </w:rPr>
              <w:t>Datore di lavoro</w:t>
            </w:r>
          </w:p>
          <w:p w:rsidR="00583EA6" w:rsidRPr="00CF1235" w:rsidRDefault="00583EA6" w:rsidP="00CF1235">
            <w:pPr>
              <w:spacing w:after="0" w:line="276" w:lineRule="auto"/>
              <w:jc w:val="center"/>
              <w:rPr>
                <w:rFonts w:ascii="Arial" w:hAnsi="Arial" w:cs="Arial"/>
                <w:sz w:val="20"/>
                <w:szCs w:val="20"/>
                <w:lang w:val="en-US"/>
              </w:rPr>
            </w:pPr>
          </w:p>
          <w:p w:rsidR="00583EA6" w:rsidRPr="00CF1235" w:rsidRDefault="00583EA6" w:rsidP="00CF1235">
            <w:pPr>
              <w:spacing w:after="0" w:line="276" w:lineRule="auto"/>
              <w:jc w:val="center"/>
              <w:rPr>
                <w:rFonts w:ascii="Arial" w:hAnsi="Arial" w:cs="Arial"/>
                <w:sz w:val="20"/>
                <w:szCs w:val="20"/>
                <w:lang w:val="en-US"/>
              </w:rPr>
            </w:pPr>
          </w:p>
        </w:tc>
        <w:tc>
          <w:tcPr>
            <w:tcW w:w="2045" w:type="dxa"/>
            <w:vMerge w:val="restart"/>
            <w:tcBorders>
              <w:top w:val="single" w:sz="8" w:space="0" w:color="000000"/>
              <w:left w:val="single" w:sz="8" w:space="0" w:color="000000"/>
              <w:right w:val="single" w:sz="8" w:space="0" w:color="000000"/>
            </w:tcBorders>
            <w:vAlign w:val="center"/>
          </w:tcPr>
          <w:p w:rsidR="00583EA6" w:rsidRPr="00C0469E" w:rsidRDefault="00583EA6" w:rsidP="00CF1235">
            <w:pPr>
              <w:spacing w:after="0" w:line="276" w:lineRule="auto"/>
              <w:jc w:val="center"/>
              <w:rPr>
                <w:rFonts w:ascii="Arial" w:hAnsi="Arial" w:cs="Arial"/>
                <w:bCs/>
                <w:sz w:val="20"/>
                <w:szCs w:val="20"/>
              </w:rPr>
            </w:pPr>
            <w:r w:rsidRPr="00C0469E">
              <w:rPr>
                <w:rFonts w:ascii="Arial" w:hAnsi="Arial" w:cs="Arial"/>
                <w:sz w:val="20"/>
                <w:szCs w:val="20"/>
              </w:rPr>
              <w:t>Direzione e Servizio di assegnazione</w:t>
            </w:r>
          </w:p>
        </w:tc>
        <w:tc>
          <w:tcPr>
            <w:tcW w:w="1641" w:type="dxa"/>
            <w:gridSpan w:val="2"/>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583EA6" w:rsidRPr="00CF1235" w:rsidRDefault="00583EA6" w:rsidP="00CF1235">
            <w:pPr>
              <w:spacing w:after="0" w:line="276" w:lineRule="auto"/>
              <w:jc w:val="center"/>
              <w:rPr>
                <w:rFonts w:ascii="Arial" w:hAnsi="Arial" w:cs="Arial"/>
                <w:sz w:val="20"/>
                <w:szCs w:val="20"/>
                <w:lang w:val="en-US"/>
              </w:rPr>
            </w:pPr>
            <w:r w:rsidRPr="00CF1235">
              <w:rPr>
                <w:rFonts w:ascii="Arial" w:hAnsi="Arial" w:cs="Arial"/>
                <w:sz w:val="20"/>
                <w:szCs w:val="20"/>
                <w:lang w:val="en-US"/>
              </w:rPr>
              <w:t xml:space="preserve">Periodo </w:t>
            </w:r>
          </w:p>
        </w:tc>
        <w:tc>
          <w:tcPr>
            <w:tcW w:w="241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583EA6" w:rsidRPr="00C0469E" w:rsidRDefault="00583EA6" w:rsidP="00CF1235">
            <w:pPr>
              <w:spacing w:after="0" w:line="276" w:lineRule="auto"/>
              <w:jc w:val="center"/>
              <w:rPr>
                <w:rFonts w:ascii="Arial" w:hAnsi="Arial" w:cs="Arial"/>
                <w:bCs/>
                <w:sz w:val="20"/>
                <w:szCs w:val="20"/>
              </w:rPr>
            </w:pPr>
            <w:r w:rsidRPr="00C0469E">
              <w:rPr>
                <w:rFonts w:ascii="Arial" w:hAnsi="Arial" w:cs="Arial"/>
                <w:bCs/>
                <w:sz w:val="20"/>
                <w:szCs w:val="20"/>
              </w:rPr>
              <w:t>Profilo professionale e categoria/area funzionale</w:t>
            </w:r>
          </w:p>
        </w:tc>
      </w:tr>
      <w:tr w:rsidR="00583EA6" w:rsidRPr="00CF1235" w:rsidTr="00583EA6">
        <w:trPr>
          <w:trHeight w:val="516"/>
          <w:jc w:val="center"/>
        </w:trPr>
        <w:tc>
          <w:tcPr>
            <w:tcW w:w="1816"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583EA6" w:rsidRPr="00C0469E" w:rsidRDefault="00583EA6" w:rsidP="00CF1235">
            <w:pPr>
              <w:spacing w:after="0" w:line="276" w:lineRule="auto"/>
              <w:jc w:val="center"/>
              <w:rPr>
                <w:rFonts w:ascii="Arial" w:hAnsi="Arial" w:cs="Arial"/>
                <w:sz w:val="20"/>
                <w:szCs w:val="20"/>
              </w:rPr>
            </w:pPr>
          </w:p>
        </w:tc>
        <w:tc>
          <w:tcPr>
            <w:tcW w:w="2045" w:type="dxa"/>
            <w:vMerge/>
            <w:tcBorders>
              <w:left w:val="single" w:sz="8" w:space="0" w:color="000000"/>
              <w:bottom w:val="single" w:sz="8" w:space="0" w:color="000000"/>
              <w:right w:val="single" w:sz="8" w:space="0" w:color="000000"/>
            </w:tcBorders>
            <w:vAlign w:val="center"/>
          </w:tcPr>
          <w:p w:rsidR="00583EA6" w:rsidRPr="00C0469E" w:rsidRDefault="00583EA6" w:rsidP="00CF1235">
            <w:pPr>
              <w:spacing w:after="0" w:line="276" w:lineRule="auto"/>
              <w:jc w:val="center"/>
              <w:rPr>
                <w:rFonts w:ascii="Arial" w:hAnsi="Arial" w:cs="Arial"/>
                <w:sz w:val="20"/>
                <w:szCs w:val="20"/>
              </w:rPr>
            </w:pPr>
          </w:p>
        </w:tc>
        <w:tc>
          <w:tcPr>
            <w:tcW w:w="790"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583EA6" w:rsidRPr="00CF1235" w:rsidRDefault="00583EA6" w:rsidP="00CF1235">
            <w:pPr>
              <w:spacing w:after="0" w:line="276" w:lineRule="auto"/>
              <w:jc w:val="center"/>
              <w:rPr>
                <w:rFonts w:ascii="Arial" w:hAnsi="Arial" w:cs="Arial"/>
                <w:bCs/>
                <w:sz w:val="16"/>
                <w:szCs w:val="16"/>
                <w:lang w:val="en-US"/>
              </w:rPr>
            </w:pPr>
            <w:r w:rsidRPr="00CF1235">
              <w:rPr>
                <w:rFonts w:ascii="Arial" w:hAnsi="Arial" w:cs="Arial"/>
                <w:bCs/>
                <w:sz w:val="16"/>
                <w:szCs w:val="16"/>
                <w:lang w:val="en-US"/>
              </w:rPr>
              <w:t>Dal</w:t>
            </w:r>
          </w:p>
          <w:p w:rsidR="00583EA6" w:rsidRPr="00CF1235" w:rsidRDefault="00583EA6" w:rsidP="00CF1235">
            <w:pPr>
              <w:spacing w:after="0" w:line="276" w:lineRule="auto"/>
              <w:jc w:val="center"/>
              <w:rPr>
                <w:rFonts w:ascii="Arial" w:hAnsi="Arial" w:cs="Arial"/>
                <w:sz w:val="16"/>
                <w:szCs w:val="16"/>
                <w:lang w:val="en-US"/>
              </w:rPr>
            </w:pPr>
            <w:r w:rsidRPr="00CF1235">
              <w:rPr>
                <w:rFonts w:ascii="Arial" w:hAnsi="Arial" w:cs="Arial"/>
                <w:sz w:val="16"/>
                <w:szCs w:val="16"/>
                <w:lang w:val="en-US"/>
              </w:rPr>
              <w:t>gg/mm/aa</w:t>
            </w:r>
          </w:p>
        </w:tc>
        <w:tc>
          <w:tcPr>
            <w:tcW w:w="851"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583EA6" w:rsidRPr="00CF1235" w:rsidRDefault="00583EA6" w:rsidP="00CF1235">
            <w:pPr>
              <w:spacing w:after="0" w:line="276" w:lineRule="auto"/>
              <w:jc w:val="center"/>
              <w:rPr>
                <w:rFonts w:ascii="Arial" w:hAnsi="Arial" w:cs="Arial"/>
                <w:bCs/>
                <w:sz w:val="16"/>
                <w:szCs w:val="16"/>
                <w:lang w:val="en-US"/>
              </w:rPr>
            </w:pPr>
            <w:r w:rsidRPr="00CF1235">
              <w:rPr>
                <w:rFonts w:ascii="Arial" w:hAnsi="Arial" w:cs="Arial"/>
                <w:bCs/>
                <w:sz w:val="16"/>
                <w:szCs w:val="16"/>
                <w:lang w:val="en-US"/>
              </w:rPr>
              <w:t>Al</w:t>
            </w:r>
          </w:p>
          <w:p w:rsidR="00583EA6" w:rsidRPr="00CF1235" w:rsidRDefault="00583EA6" w:rsidP="00CF1235">
            <w:pPr>
              <w:spacing w:after="0" w:line="276" w:lineRule="auto"/>
              <w:jc w:val="center"/>
              <w:rPr>
                <w:rFonts w:ascii="Arial" w:hAnsi="Arial" w:cs="Arial"/>
                <w:sz w:val="16"/>
                <w:szCs w:val="16"/>
                <w:lang w:val="en-US"/>
              </w:rPr>
            </w:pPr>
            <w:r w:rsidRPr="00CF1235">
              <w:rPr>
                <w:rFonts w:ascii="Arial" w:hAnsi="Arial" w:cs="Arial"/>
                <w:sz w:val="16"/>
                <w:szCs w:val="16"/>
                <w:lang w:val="en-US"/>
              </w:rPr>
              <w:t>gg/mm/aa</w:t>
            </w:r>
          </w:p>
        </w:tc>
        <w:tc>
          <w:tcPr>
            <w:tcW w:w="2410"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583EA6" w:rsidRPr="00CF1235" w:rsidRDefault="00583EA6" w:rsidP="00CF1235">
            <w:pPr>
              <w:spacing w:after="0" w:line="276" w:lineRule="auto"/>
              <w:jc w:val="center"/>
              <w:rPr>
                <w:rFonts w:ascii="Arial" w:hAnsi="Arial" w:cs="Arial"/>
                <w:bCs/>
                <w:sz w:val="20"/>
                <w:szCs w:val="20"/>
                <w:lang w:val="en-US"/>
              </w:rPr>
            </w:pPr>
          </w:p>
        </w:tc>
      </w:tr>
      <w:tr w:rsidR="00583EA6" w:rsidRPr="00CF1235" w:rsidTr="00583EA6">
        <w:trPr>
          <w:jc w:val="center"/>
        </w:trPr>
        <w:tc>
          <w:tcPr>
            <w:tcW w:w="1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CF1235">
            <w:pPr>
              <w:tabs>
                <w:tab w:val="left" w:pos="360"/>
              </w:tabs>
              <w:spacing w:after="0" w:line="276" w:lineRule="auto"/>
              <w:ind w:left="360"/>
              <w:rPr>
                <w:rFonts w:ascii="Arial" w:hAnsi="Arial" w:cs="Arial"/>
                <w:sz w:val="20"/>
                <w:szCs w:val="20"/>
                <w:lang w:val="en-US"/>
              </w:rPr>
            </w:pPr>
          </w:p>
        </w:tc>
        <w:tc>
          <w:tcPr>
            <w:tcW w:w="2045" w:type="dxa"/>
            <w:tcBorders>
              <w:top w:val="single" w:sz="8" w:space="0" w:color="000000"/>
              <w:left w:val="single" w:sz="8" w:space="0" w:color="000000"/>
              <w:bottom w:val="single" w:sz="8" w:space="0" w:color="000000"/>
              <w:right w:val="single" w:sz="8" w:space="0" w:color="000000"/>
            </w:tcBorders>
          </w:tcPr>
          <w:p w:rsidR="00583EA6" w:rsidRPr="00CF1235" w:rsidRDefault="00583EA6" w:rsidP="00CF1235">
            <w:pPr>
              <w:spacing w:after="120" w:line="276" w:lineRule="auto"/>
              <w:jc w:val="center"/>
              <w:rPr>
                <w:rFonts w:ascii="Arial" w:hAnsi="Arial" w:cs="Arial"/>
                <w:sz w:val="20"/>
                <w:szCs w:val="20"/>
                <w:lang w:val="en-US"/>
              </w:rPr>
            </w:pPr>
          </w:p>
        </w:tc>
        <w:tc>
          <w:tcPr>
            <w:tcW w:w="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CF1235">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0F3716">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CF1235">
            <w:pPr>
              <w:spacing w:after="120" w:line="276" w:lineRule="auto"/>
              <w:jc w:val="center"/>
              <w:rPr>
                <w:rFonts w:ascii="Arial" w:hAnsi="Arial" w:cs="Arial"/>
                <w:sz w:val="20"/>
                <w:szCs w:val="20"/>
                <w:lang w:val="en-US"/>
              </w:rPr>
            </w:pPr>
          </w:p>
        </w:tc>
      </w:tr>
      <w:tr w:rsidR="00583EA6" w:rsidRPr="00CF1235" w:rsidTr="00583EA6">
        <w:trPr>
          <w:jc w:val="center"/>
        </w:trPr>
        <w:tc>
          <w:tcPr>
            <w:tcW w:w="1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CF1235">
            <w:pPr>
              <w:tabs>
                <w:tab w:val="left" w:pos="360"/>
              </w:tabs>
              <w:spacing w:after="0" w:line="276" w:lineRule="auto"/>
              <w:ind w:left="360"/>
              <w:rPr>
                <w:rFonts w:ascii="Arial" w:hAnsi="Arial" w:cs="Arial"/>
                <w:sz w:val="20"/>
                <w:szCs w:val="20"/>
                <w:lang w:val="en-US"/>
              </w:rPr>
            </w:pPr>
          </w:p>
        </w:tc>
        <w:tc>
          <w:tcPr>
            <w:tcW w:w="2045" w:type="dxa"/>
            <w:tcBorders>
              <w:top w:val="single" w:sz="8" w:space="0" w:color="000000"/>
              <w:left w:val="single" w:sz="8" w:space="0" w:color="000000"/>
              <w:bottom w:val="single" w:sz="8" w:space="0" w:color="000000"/>
              <w:right w:val="single" w:sz="8" w:space="0" w:color="000000"/>
            </w:tcBorders>
          </w:tcPr>
          <w:p w:rsidR="00583EA6" w:rsidRPr="00CF1235" w:rsidRDefault="00583EA6" w:rsidP="00CF1235">
            <w:pPr>
              <w:spacing w:after="120" w:line="276" w:lineRule="auto"/>
              <w:jc w:val="center"/>
              <w:rPr>
                <w:rFonts w:ascii="Arial" w:hAnsi="Arial" w:cs="Arial"/>
                <w:sz w:val="20"/>
                <w:szCs w:val="20"/>
                <w:lang w:val="en-US"/>
              </w:rPr>
            </w:pPr>
          </w:p>
        </w:tc>
        <w:tc>
          <w:tcPr>
            <w:tcW w:w="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0F3716">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0F3716">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CF1235">
            <w:pPr>
              <w:spacing w:after="120" w:line="276" w:lineRule="auto"/>
              <w:jc w:val="center"/>
              <w:rPr>
                <w:rFonts w:ascii="Arial" w:hAnsi="Arial" w:cs="Arial"/>
                <w:sz w:val="20"/>
                <w:szCs w:val="20"/>
                <w:lang w:val="en-US"/>
              </w:rPr>
            </w:pPr>
          </w:p>
        </w:tc>
      </w:tr>
    </w:tbl>
    <w:p w:rsidR="00DF072F" w:rsidRDefault="00DF072F" w:rsidP="00DF072F">
      <w:pPr>
        <w:spacing w:after="0" w:line="276" w:lineRule="auto"/>
        <w:rPr>
          <w:rFonts w:ascii="Arial" w:hAnsi="Arial" w:cs="Arial"/>
          <w:sz w:val="16"/>
          <w:szCs w:val="16"/>
        </w:rPr>
      </w:pPr>
    </w:p>
    <w:p w:rsidR="00DF072F" w:rsidRDefault="00DF072F" w:rsidP="00DF072F">
      <w:pPr>
        <w:spacing w:after="0" w:line="276" w:lineRule="auto"/>
        <w:rPr>
          <w:rFonts w:ascii="Arial" w:hAnsi="Arial" w:cs="Arial"/>
          <w:sz w:val="16"/>
          <w:szCs w:val="16"/>
        </w:rPr>
      </w:pPr>
    </w:p>
    <w:p w:rsidR="00DF072F" w:rsidRPr="00DF072F" w:rsidRDefault="00DF072F" w:rsidP="00E7773F">
      <w:pPr>
        <w:spacing w:after="0" w:line="276" w:lineRule="auto"/>
        <w:rPr>
          <w:rFonts w:ascii="Arial" w:hAnsi="Arial" w:cs="Arial"/>
          <w:sz w:val="16"/>
          <w:szCs w:val="16"/>
        </w:rPr>
      </w:pPr>
    </w:p>
    <w:p w:rsidR="00E7773F" w:rsidRPr="00E7773F" w:rsidRDefault="00E7773F" w:rsidP="00E7773F">
      <w:pPr>
        <w:tabs>
          <w:tab w:val="left" w:pos="283"/>
        </w:tabs>
        <w:spacing w:after="0" w:line="240" w:lineRule="auto"/>
        <w:ind w:left="1440"/>
        <w:jc w:val="both"/>
        <w:rPr>
          <w:rFonts w:ascii="Arial" w:hAnsi="Arial" w:cs="Arial"/>
          <w:bCs/>
          <w:sz w:val="20"/>
          <w:szCs w:val="20"/>
        </w:rPr>
      </w:pPr>
    </w:p>
    <w:p w:rsidR="00AA18B9" w:rsidRDefault="00AA18B9" w:rsidP="005A7A90">
      <w:pPr>
        <w:tabs>
          <w:tab w:val="left" w:pos="283"/>
        </w:tabs>
        <w:spacing w:after="0" w:line="240" w:lineRule="auto"/>
        <w:jc w:val="both"/>
        <w:rPr>
          <w:rFonts w:ascii="Arial" w:hAnsi="Arial" w:cs="Arial"/>
          <w:bCs/>
          <w:sz w:val="20"/>
          <w:szCs w:val="20"/>
        </w:rPr>
      </w:pPr>
    </w:p>
    <w:p w:rsidR="005A7A90" w:rsidRPr="00C0469E" w:rsidRDefault="005A7A90" w:rsidP="005A7A90">
      <w:pPr>
        <w:tabs>
          <w:tab w:val="left" w:pos="283"/>
        </w:tabs>
        <w:spacing w:after="0" w:line="240" w:lineRule="auto"/>
        <w:jc w:val="both"/>
        <w:rPr>
          <w:rFonts w:ascii="Arial" w:hAnsi="Arial" w:cs="Arial"/>
          <w:bCs/>
          <w:sz w:val="20"/>
          <w:szCs w:val="20"/>
        </w:rPr>
      </w:pPr>
    </w:p>
    <w:p w:rsidR="00DF072F" w:rsidRDefault="00DF072F" w:rsidP="00DF072F">
      <w:pPr>
        <w:spacing w:after="0" w:line="276" w:lineRule="auto"/>
        <w:rPr>
          <w:rFonts w:ascii="Arial" w:hAnsi="Arial" w:cs="Arial"/>
          <w:sz w:val="16"/>
          <w:szCs w:val="16"/>
        </w:rPr>
      </w:pPr>
    </w:p>
    <w:p w:rsidR="00DF072F" w:rsidRPr="00DF072F" w:rsidRDefault="00DF072F" w:rsidP="00DF072F">
      <w:pPr>
        <w:spacing w:after="0" w:line="276" w:lineRule="auto"/>
        <w:rPr>
          <w:rFonts w:ascii="Arial" w:hAnsi="Arial" w:cs="Arial"/>
          <w:sz w:val="16"/>
          <w:szCs w:val="16"/>
        </w:rPr>
      </w:pPr>
    </w:p>
    <w:p w:rsidR="00385ECD" w:rsidRDefault="00385ECD" w:rsidP="00385ECD">
      <w:pPr>
        <w:tabs>
          <w:tab w:val="left" w:pos="0"/>
          <w:tab w:val="left" w:pos="283"/>
        </w:tabs>
        <w:spacing w:after="0" w:line="240" w:lineRule="auto"/>
        <w:ind w:left="720"/>
        <w:jc w:val="both"/>
        <w:rPr>
          <w:rFonts w:ascii="Arial" w:hAnsi="Arial" w:cs="Arial"/>
          <w:b/>
          <w:bCs/>
          <w:sz w:val="20"/>
          <w:szCs w:val="20"/>
          <w:u w:val="single"/>
        </w:rPr>
      </w:pPr>
    </w:p>
    <w:p w:rsidR="005224C0" w:rsidRDefault="008F7E9A" w:rsidP="00CF1235">
      <w:pPr>
        <w:numPr>
          <w:ilvl w:val="0"/>
          <w:numId w:val="1"/>
        </w:numPr>
        <w:tabs>
          <w:tab w:val="left" w:pos="0"/>
          <w:tab w:val="left" w:pos="283"/>
        </w:tabs>
        <w:spacing w:after="0" w:line="240" w:lineRule="auto"/>
        <w:jc w:val="both"/>
        <w:rPr>
          <w:rFonts w:ascii="Arial" w:hAnsi="Arial" w:cs="Arial"/>
          <w:b/>
          <w:bCs/>
          <w:sz w:val="20"/>
          <w:szCs w:val="20"/>
          <w:u w:val="single"/>
        </w:rPr>
      </w:pPr>
      <w:r w:rsidRPr="00C0469E">
        <w:rPr>
          <w:rFonts w:ascii="Arial" w:hAnsi="Arial" w:cs="Arial"/>
          <w:b/>
          <w:bCs/>
          <w:sz w:val="20"/>
          <w:szCs w:val="20"/>
          <w:u w:val="single"/>
        </w:rPr>
        <w:t>Titoli di studio</w:t>
      </w:r>
      <w:r w:rsidR="00C0469E" w:rsidRPr="00C0469E">
        <w:rPr>
          <w:rFonts w:ascii="Arial" w:hAnsi="Arial" w:cs="Arial"/>
          <w:b/>
          <w:bCs/>
          <w:sz w:val="20"/>
          <w:szCs w:val="20"/>
          <w:u w:val="single"/>
        </w:rPr>
        <w:t xml:space="preserve"> (Art.</w:t>
      </w:r>
      <w:r w:rsidR="00C0469E">
        <w:rPr>
          <w:rFonts w:ascii="Arial" w:hAnsi="Arial" w:cs="Arial"/>
          <w:b/>
          <w:bCs/>
          <w:sz w:val="20"/>
          <w:szCs w:val="20"/>
          <w:u w:val="single"/>
        </w:rPr>
        <w:t xml:space="preserve"> 5, comma 3, lett. b) dell’Avviso</w:t>
      </w:r>
      <w:r w:rsidR="00EC0633">
        <w:rPr>
          <w:rStyle w:val="Rimandonotaapidipagina"/>
          <w:rFonts w:ascii="Arial" w:hAnsi="Arial" w:cs="Arial"/>
          <w:b/>
          <w:bCs/>
          <w:sz w:val="20"/>
          <w:szCs w:val="20"/>
          <w:u w:val="single"/>
        </w:rPr>
        <w:footnoteReference w:id="1"/>
      </w:r>
    </w:p>
    <w:p w:rsidR="005E1EC6" w:rsidRPr="00C0469E" w:rsidRDefault="005E1EC6" w:rsidP="005E1EC6">
      <w:pPr>
        <w:tabs>
          <w:tab w:val="left" w:pos="0"/>
          <w:tab w:val="left" w:pos="283"/>
        </w:tabs>
        <w:spacing w:after="0" w:line="240" w:lineRule="auto"/>
        <w:ind w:left="720"/>
        <w:jc w:val="both"/>
        <w:rPr>
          <w:rFonts w:ascii="Arial" w:hAnsi="Arial" w:cs="Arial"/>
          <w:b/>
          <w:bCs/>
          <w:sz w:val="20"/>
          <w:szCs w:val="20"/>
          <w:u w:val="single"/>
        </w:rPr>
      </w:pPr>
    </w:p>
    <w:p w:rsidR="005224C0" w:rsidRPr="00C0469E" w:rsidRDefault="005224C0" w:rsidP="00CF1235">
      <w:pPr>
        <w:tabs>
          <w:tab w:val="left" w:pos="0"/>
          <w:tab w:val="left" w:pos="283"/>
        </w:tabs>
        <w:spacing w:after="0" w:line="240" w:lineRule="auto"/>
        <w:ind w:left="720"/>
        <w:jc w:val="both"/>
        <w:rPr>
          <w:rFonts w:ascii="Arial" w:hAnsi="Arial" w:cs="Arial"/>
          <w:bCs/>
          <w:sz w:val="20"/>
          <w:szCs w:val="20"/>
        </w:rPr>
      </w:pPr>
    </w:p>
    <w:p w:rsidR="00BD3D98" w:rsidRPr="008B10CA" w:rsidRDefault="001209DF" w:rsidP="00A91626">
      <w:pPr>
        <w:numPr>
          <w:ilvl w:val="1"/>
          <w:numId w:val="1"/>
        </w:numPr>
        <w:tabs>
          <w:tab w:val="left" w:pos="720"/>
        </w:tabs>
        <w:spacing w:after="0" w:line="360" w:lineRule="auto"/>
        <w:jc w:val="both"/>
        <w:rPr>
          <w:rFonts w:ascii="Arial" w:hAnsi="Arial" w:cs="Arial"/>
          <w:b/>
          <w:sz w:val="20"/>
          <w:szCs w:val="20"/>
        </w:rPr>
      </w:pPr>
      <w:r w:rsidRPr="008B10CA">
        <w:rPr>
          <w:rFonts w:ascii="Arial" w:hAnsi="Arial" w:cs="Arial"/>
          <w:sz w:val="20"/>
          <w:szCs w:val="20"/>
        </w:rPr>
        <w:t xml:space="preserve">Diploma di istruzione secondaria superiore geometra (DGEOM); </w:t>
      </w:r>
      <w:r w:rsidR="00EF209E" w:rsidRPr="008B10CA">
        <w:rPr>
          <w:rFonts w:ascii="Arial" w:hAnsi="Arial" w:cs="Arial"/>
          <w:sz w:val="20"/>
          <w:szCs w:val="20"/>
        </w:rPr>
        <w:t>d</w:t>
      </w:r>
      <w:r w:rsidR="008037A3" w:rsidRPr="008B10CA">
        <w:rPr>
          <w:rFonts w:ascii="Arial" w:hAnsi="Arial" w:cs="Arial"/>
          <w:sz w:val="20"/>
          <w:szCs w:val="20"/>
        </w:rPr>
        <w:t>iploma di laurea vecchio ordinamento (DL), laurea magistrale</w:t>
      </w:r>
      <w:r w:rsidR="00EC0633" w:rsidRPr="008B10CA">
        <w:rPr>
          <w:rFonts w:ascii="Arial" w:hAnsi="Arial" w:cs="Arial"/>
          <w:sz w:val="20"/>
          <w:szCs w:val="20"/>
        </w:rPr>
        <w:t xml:space="preserve"> a ciclo unico</w:t>
      </w:r>
      <w:r w:rsidR="008037A3" w:rsidRPr="008B10CA">
        <w:rPr>
          <w:rFonts w:ascii="Arial" w:hAnsi="Arial" w:cs="Arial"/>
          <w:sz w:val="20"/>
          <w:szCs w:val="20"/>
        </w:rPr>
        <w:t xml:space="preserve"> (LM</w:t>
      </w:r>
      <w:r w:rsidR="00EC0633" w:rsidRPr="008B10CA">
        <w:rPr>
          <w:rFonts w:ascii="Arial" w:hAnsi="Arial" w:cs="Arial"/>
          <w:sz w:val="20"/>
          <w:szCs w:val="20"/>
        </w:rPr>
        <w:t>CU</w:t>
      </w:r>
      <w:r w:rsidR="008037A3" w:rsidRPr="008B10CA">
        <w:rPr>
          <w:rFonts w:ascii="Arial" w:hAnsi="Arial" w:cs="Arial"/>
          <w:sz w:val="20"/>
          <w:szCs w:val="20"/>
        </w:rPr>
        <w:t xml:space="preserve">), </w:t>
      </w:r>
      <w:r w:rsidR="00EC0633" w:rsidRPr="008B10CA">
        <w:rPr>
          <w:rFonts w:ascii="Arial" w:hAnsi="Arial" w:cs="Arial"/>
          <w:sz w:val="20"/>
          <w:szCs w:val="20"/>
        </w:rPr>
        <w:t xml:space="preserve">laurea magistrale (LM), </w:t>
      </w:r>
      <w:r w:rsidR="008037A3" w:rsidRPr="008B10CA">
        <w:rPr>
          <w:rFonts w:ascii="Arial" w:hAnsi="Arial" w:cs="Arial"/>
          <w:sz w:val="20"/>
          <w:szCs w:val="20"/>
        </w:rPr>
        <w:t>laurea specialistica (LS)</w:t>
      </w:r>
      <w:r w:rsidR="00121FED" w:rsidRPr="008B10CA">
        <w:rPr>
          <w:rFonts w:ascii="Arial" w:hAnsi="Arial" w:cs="Arial"/>
          <w:sz w:val="20"/>
          <w:szCs w:val="20"/>
        </w:rPr>
        <w:t>, laurea triennale (LT)</w:t>
      </w:r>
      <w:r w:rsidR="00B35BB7" w:rsidRPr="008B10CA">
        <w:rPr>
          <w:rFonts w:ascii="Arial" w:hAnsi="Arial" w:cs="Arial"/>
          <w:sz w:val="20"/>
          <w:szCs w:val="20"/>
        </w:rPr>
        <w:t xml:space="preserve"> </w:t>
      </w:r>
    </w:p>
    <w:p w:rsidR="008B10CA" w:rsidRPr="008B10CA" w:rsidRDefault="008B10CA" w:rsidP="008B10CA">
      <w:pPr>
        <w:tabs>
          <w:tab w:val="left" w:pos="720"/>
        </w:tabs>
        <w:spacing w:after="0" w:line="360" w:lineRule="auto"/>
        <w:ind w:left="1440"/>
        <w:jc w:val="both"/>
        <w:rPr>
          <w:rFonts w:ascii="Arial" w:hAnsi="Arial" w:cs="Arial"/>
          <w:b/>
          <w:sz w:val="20"/>
          <w:szCs w:val="20"/>
        </w:rPr>
      </w:pP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1"/>
        <w:gridCol w:w="2097"/>
        <w:gridCol w:w="2655"/>
        <w:gridCol w:w="1634"/>
        <w:gridCol w:w="1630"/>
      </w:tblGrid>
      <w:tr w:rsidR="008037A3" w:rsidRPr="00CF1235" w:rsidTr="00703385">
        <w:trPr>
          <w:jc w:val="center"/>
        </w:trPr>
        <w:tc>
          <w:tcPr>
            <w:tcW w:w="1178" w:type="pct"/>
            <w:tcBorders>
              <w:top w:val="single" w:sz="8" w:space="0" w:color="000000"/>
              <w:left w:val="single" w:sz="8" w:space="0" w:color="000000"/>
              <w:bottom w:val="single" w:sz="8" w:space="0" w:color="000000"/>
              <w:right w:val="single" w:sz="8" w:space="0" w:color="000000"/>
            </w:tcBorders>
            <w:vAlign w:val="center"/>
          </w:tcPr>
          <w:p w:rsidR="008037A3" w:rsidRPr="00C0469E" w:rsidRDefault="008037A3" w:rsidP="00CF1235">
            <w:pPr>
              <w:spacing w:after="120" w:line="240" w:lineRule="auto"/>
              <w:jc w:val="center"/>
              <w:rPr>
                <w:rFonts w:ascii="Arial" w:hAnsi="Arial" w:cs="Arial"/>
                <w:bCs/>
                <w:sz w:val="20"/>
                <w:szCs w:val="20"/>
              </w:rPr>
            </w:pPr>
            <w:r w:rsidRPr="00C0469E">
              <w:rPr>
                <w:rFonts w:ascii="Arial" w:hAnsi="Arial" w:cs="Arial"/>
                <w:bCs/>
                <w:sz w:val="20"/>
                <w:szCs w:val="20"/>
              </w:rPr>
              <w:t>Tipologia titolo (</w:t>
            </w:r>
            <w:r w:rsidR="001209DF">
              <w:rPr>
                <w:rFonts w:ascii="Arial" w:hAnsi="Arial" w:cs="Arial"/>
                <w:bCs/>
                <w:sz w:val="20"/>
                <w:szCs w:val="20"/>
              </w:rPr>
              <w:t xml:space="preserve">DGEOM/ </w:t>
            </w:r>
            <w:r w:rsidRPr="00C0469E">
              <w:rPr>
                <w:rFonts w:ascii="Arial" w:hAnsi="Arial" w:cs="Arial"/>
                <w:bCs/>
                <w:sz w:val="20"/>
                <w:szCs w:val="20"/>
              </w:rPr>
              <w:t>DL/</w:t>
            </w:r>
            <w:r w:rsidR="00EC0633">
              <w:rPr>
                <w:rFonts w:ascii="Arial" w:hAnsi="Arial" w:cs="Arial"/>
                <w:bCs/>
                <w:sz w:val="20"/>
                <w:szCs w:val="20"/>
              </w:rPr>
              <w:t>LMCU/</w:t>
            </w:r>
            <w:r w:rsidRPr="00C0469E">
              <w:rPr>
                <w:rFonts w:ascii="Arial" w:hAnsi="Arial" w:cs="Arial"/>
                <w:bCs/>
                <w:sz w:val="20"/>
                <w:szCs w:val="20"/>
              </w:rPr>
              <w:t>LM/LS</w:t>
            </w:r>
            <w:r w:rsidR="00121FED">
              <w:rPr>
                <w:rFonts w:ascii="Arial" w:hAnsi="Arial" w:cs="Arial"/>
                <w:bCs/>
                <w:sz w:val="20"/>
                <w:szCs w:val="20"/>
              </w:rPr>
              <w:t>/LT</w:t>
            </w:r>
            <w:r w:rsidRPr="00C0469E">
              <w:rPr>
                <w:rFonts w:ascii="Arial" w:hAnsi="Arial" w:cs="Arial"/>
                <w:bCs/>
                <w:sz w:val="20"/>
                <w:szCs w:val="20"/>
              </w:rPr>
              <w:t>)</w:t>
            </w:r>
          </w:p>
        </w:tc>
        <w:tc>
          <w:tcPr>
            <w:tcW w:w="1000" w:type="pct"/>
            <w:tcBorders>
              <w:top w:val="single" w:sz="8" w:space="0" w:color="000000"/>
              <w:left w:val="single" w:sz="8" w:space="0" w:color="000000"/>
              <w:bottom w:val="single" w:sz="8" w:space="0" w:color="000000"/>
              <w:right w:val="single" w:sz="8" w:space="0" w:color="000000"/>
            </w:tcBorders>
            <w:vAlign w:val="center"/>
          </w:tcPr>
          <w:p w:rsidR="008037A3" w:rsidRPr="00CF1235" w:rsidRDefault="008037A3" w:rsidP="00CF1235">
            <w:pPr>
              <w:pStyle w:val="Nessunaspaziatura"/>
              <w:jc w:val="center"/>
              <w:rPr>
                <w:rFonts w:ascii="Arial" w:hAnsi="Arial" w:cs="Arial"/>
                <w:sz w:val="20"/>
                <w:szCs w:val="20"/>
                <w:lang w:val="en-US"/>
              </w:rPr>
            </w:pPr>
            <w:r w:rsidRPr="00C0469E">
              <w:rPr>
                <w:rFonts w:ascii="Arial" w:hAnsi="Arial" w:cs="Arial"/>
                <w:sz w:val="20"/>
                <w:szCs w:val="20"/>
              </w:rPr>
              <w:t>Deno</w:t>
            </w:r>
            <w:r w:rsidRPr="00CF1235">
              <w:rPr>
                <w:rFonts w:ascii="Arial" w:hAnsi="Arial" w:cs="Arial"/>
                <w:sz w:val="20"/>
                <w:szCs w:val="20"/>
                <w:lang w:val="en-US"/>
              </w:rPr>
              <w:t>minazione</w:t>
            </w:r>
          </w:p>
          <w:p w:rsidR="008037A3" w:rsidRPr="00CF1235" w:rsidRDefault="008037A3" w:rsidP="00CF1235">
            <w:pPr>
              <w:pStyle w:val="Nessunaspaziatura"/>
              <w:jc w:val="center"/>
              <w:rPr>
                <w:rFonts w:ascii="Arial" w:hAnsi="Arial" w:cs="Arial"/>
                <w:sz w:val="20"/>
                <w:szCs w:val="20"/>
                <w:lang w:val="en-US"/>
              </w:rPr>
            </w:pPr>
            <w:r w:rsidRPr="00CF1235">
              <w:rPr>
                <w:rFonts w:ascii="Arial" w:hAnsi="Arial" w:cs="Arial"/>
                <w:sz w:val="20"/>
                <w:szCs w:val="20"/>
                <w:lang w:val="en-US"/>
              </w:rPr>
              <w:t xml:space="preserve">titolo </w:t>
            </w:r>
          </w:p>
        </w:tc>
        <w:tc>
          <w:tcPr>
            <w:tcW w:w="12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037A3" w:rsidRPr="00CF1235" w:rsidRDefault="008037A3" w:rsidP="00CF1235">
            <w:pPr>
              <w:pStyle w:val="Nessunaspaziatura"/>
              <w:jc w:val="center"/>
              <w:rPr>
                <w:rFonts w:ascii="Arial" w:hAnsi="Arial" w:cs="Arial"/>
                <w:sz w:val="20"/>
                <w:szCs w:val="20"/>
                <w:lang w:val="en-US"/>
              </w:rPr>
            </w:pPr>
          </w:p>
          <w:p w:rsidR="008037A3" w:rsidRPr="00CF1235" w:rsidRDefault="005A7A90" w:rsidP="005A7A90">
            <w:pPr>
              <w:pStyle w:val="Nessunaspaziatura"/>
              <w:jc w:val="center"/>
              <w:rPr>
                <w:rFonts w:ascii="Arial" w:hAnsi="Arial" w:cs="Arial"/>
                <w:sz w:val="20"/>
                <w:szCs w:val="20"/>
                <w:lang w:val="en-US"/>
              </w:rPr>
            </w:pPr>
            <w:r>
              <w:rPr>
                <w:rFonts w:ascii="Arial" w:hAnsi="Arial" w:cs="Arial"/>
                <w:sz w:val="20"/>
                <w:szCs w:val="20"/>
                <w:lang w:val="en-US"/>
              </w:rPr>
              <w:t>Presso la Facoltà di</w:t>
            </w:r>
          </w:p>
          <w:p w:rsidR="008037A3" w:rsidRPr="00CF1235" w:rsidRDefault="008037A3" w:rsidP="00CF1235">
            <w:pPr>
              <w:pStyle w:val="Nessunaspaziatura"/>
              <w:jc w:val="center"/>
              <w:rPr>
                <w:rFonts w:ascii="Arial" w:hAnsi="Arial" w:cs="Arial"/>
                <w:sz w:val="20"/>
                <w:szCs w:val="20"/>
                <w:lang w:val="en-US"/>
              </w:rPr>
            </w:pPr>
          </w:p>
        </w:tc>
        <w:tc>
          <w:tcPr>
            <w:tcW w:w="779" w:type="pct"/>
            <w:tcBorders>
              <w:top w:val="single" w:sz="8" w:space="0" w:color="000000"/>
              <w:left w:val="single" w:sz="8" w:space="0" w:color="000000"/>
              <w:bottom w:val="single" w:sz="8" w:space="0" w:color="000000"/>
              <w:right w:val="single" w:sz="8" w:space="0" w:color="000000"/>
            </w:tcBorders>
          </w:tcPr>
          <w:p w:rsidR="008037A3" w:rsidRPr="00CF1235" w:rsidRDefault="008037A3" w:rsidP="00CF1235">
            <w:pPr>
              <w:pStyle w:val="Nessunaspaziatura"/>
              <w:jc w:val="center"/>
              <w:rPr>
                <w:rFonts w:ascii="Arial" w:hAnsi="Arial" w:cs="Arial"/>
                <w:sz w:val="20"/>
                <w:szCs w:val="20"/>
                <w:lang w:val="en-US"/>
              </w:rPr>
            </w:pPr>
          </w:p>
          <w:p w:rsidR="008037A3" w:rsidRPr="00CF1235" w:rsidRDefault="005A7A90" w:rsidP="00CF1235">
            <w:pPr>
              <w:pStyle w:val="Nessunaspaziatura"/>
              <w:jc w:val="center"/>
              <w:rPr>
                <w:rFonts w:ascii="Arial" w:hAnsi="Arial" w:cs="Arial"/>
                <w:sz w:val="20"/>
                <w:szCs w:val="20"/>
                <w:lang w:val="en-US"/>
              </w:rPr>
            </w:pPr>
            <w:r>
              <w:rPr>
                <w:rFonts w:ascii="Arial" w:hAnsi="Arial" w:cs="Arial"/>
                <w:sz w:val="20"/>
                <w:szCs w:val="20"/>
                <w:lang w:val="en-US"/>
              </w:rPr>
              <w:t>Anno di conseguimento</w:t>
            </w:r>
          </w:p>
        </w:tc>
        <w:tc>
          <w:tcPr>
            <w:tcW w:w="778" w:type="pct"/>
            <w:tcBorders>
              <w:top w:val="single" w:sz="8" w:space="0" w:color="000000"/>
              <w:left w:val="single" w:sz="8" w:space="0" w:color="000000"/>
              <w:bottom w:val="single" w:sz="8" w:space="0" w:color="000000"/>
              <w:right w:val="single" w:sz="8" w:space="0" w:color="000000"/>
            </w:tcBorders>
          </w:tcPr>
          <w:p w:rsidR="008037A3" w:rsidRPr="00CF1235" w:rsidRDefault="008037A3" w:rsidP="00CF1235">
            <w:pPr>
              <w:pStyle w:val="Nessunaspaziatura"/>
              <w:jc w:val="center"/>
              <w:rPr>
                <w:rFonts w:ascii="Arial" w:hAnsi="Arial" w:cs="Arial"/>
                <w:sz w:val="20"/>
                <w:szCs w:val="20"/>
                <w:lang w:val="en-US"/>
              </w:rPr>
            </w:pPr>
          </w:p>
          <w:p w:rsidR="008037A3" w:rsidRPr="00CF1235" w:rsidRDefault="008037A3" w:rsidP="00CF1235">
            <w:pPr>
              <w:pStyle w:val="Nessunaspaziatura"/>
              <w:jc w:val="center"/>
              <w:rPr>
                <w:rFonts w:ascii="Arial" w:hAnsi="Arial" w:cs="Arial"/>
                <w:sz w:val="20"/>
                <w:szCs w:val="20"/>
                <w:lang w:val="en-US"/>
              </w:rPr>
            </w:pPr>
            <w:r w:rsidRPr="00CF1235">
              <w:rPr>
                <w:rFonts w:ascii="Arial" w:hAnsi="Arial" w:cs="Arial"/>
                <w:sz w:val="20"/>
                <w:szCs w:val="20"/>
                <w:lang w:val="en-US"/>
              </w:rPr>
              <w:t>Università</w:t>
            </w:r>
          </w:p>
        </w:tc>
      </w:tr>
      <w:tr w:rsidR="00703385" w:rsidRPr="00CF1235" w:rsidTr="00703385">
        <w:trPr>
          <w:jc w:val="center"/>
        </w:trPr>
        <w:tc>
          <w:tcPr>
            <w:tcW w:w="1178" w:type="pct"/>
            <w:tcBorders>
              <w:top w:val="single" w:sz="8" w:space="0" w:color="000000"/>
              <w:left w:val="single" w:sz="8" w:space="0" w:color="000000"/>
              <w:bottom w:val="single" w:sz="8" w:space="0" w:color="000000"/>
              <w:right w:val="single" w:sz="8" w:space="0" w:color="000000"/>
            </w:tcBorders>
            <w:vAlign w:val="center"/>
          </w:tcPr>
          <w:p w:rsidR="00703385" w:rsidRPr="00CF1235" w:rsidRDefault="00703385" w:rsidP="00CF1235">
            <w:pPr>
              <w:spacing w:after="120" w:line="360" w:lineRule="auto"/>
              <w:jc w:val="center"/>
              <w:rPr>
                <w:rFonts w:ascii="Arial" w:hAnsi="Arial" w:cs="Arial"/>
                <w:sz w:val="20"/>
                <w:szCs w:val="20"/>
                <w:lang w:val="en-US"/>
              </w:rPr>
            </w:pPr>
          </w:p>
        </w:tc>
        <w:tc>
          <w:tcPr>
            <w:tcW w:w="1000" w:type="pct"/>
            <w:tcBorders>
              <w:top w:val="single" w:sz="8" w:space="0" w:color="000000"/>
              <w:left w:val="single" w:sz="8" w:space="0" w:color="000000"/>
              <w:bottom w:val="single" w:sz="8" w:space="0" w:color="000000"/>
              <w:right w:val="single" w:sz="8" w:space="0" w:color="000000"/>
            </w:tcBorders>
            <w:vAlign w:val="center"/>
          </w:tcPr>
          <w:p w:rsidR="00703385" w:rsidRPr="00CF1235" w:rsidRDefault="00703385" w:rsidP="00CF1235">
            <w:pPr>
              <w:spacing w:after="120" w:line="360" w:lineRule="auto"/>
              <w:jc w:val="center"/>
              <w:rPr>
                <w:rFonts w:ascii="Arial" w:hAnsi="Arial" w:cs="Arial"/>
                <w:sz w:val="20"/>
                <w:szCs w:val="20"/>
                <w:lang w:val="en-US"/>
              </w:rPr>
            </w:pPr>
          </w:p>
        </w:tc>
        <w:tc>
          <w:tcPr>
            <w:tcW w:w="12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03385" w:rsidRPr="00CF1235" w:rsidRDefault="00703385" w:rsidP="00CF1235">
            <w:pPr>
              <w:spacing w:after="120" w:line="360" w:lineRule="auto"/>
              <w:jc w:val="center"/>
              <w:rPr>
                <w:rFonts w:ascii="Arial" w:hAnsi="Arial" w:cs="Arial"/>
                <w:sz w:val="20"/>
                <w:szCs w:val="20"/>
                <w:lang w:val="en-US"/>
              </w:rPr>
            </w:pPr>
          </w:p>
        </w:tc>
        <w:tc>
          <w:tcPr>
            <w:tcW w:w="779" w:type="pct"/>
            <w:tcBorders>
              <w:top w:val="single" w:sz="8" w:space="0" w:color="000000"/>
              <w:left w:val="single" w:sz="8" w:space="0" w:color="000000"/>
              <w:bottom w:val="single" w:sz="8" w:space="0" w:color="000000"/>
              <w:right w:val="single" w:sz="8" w:space="0" w:color="000000"/>
            </w:tcBorders>
          </w:tcPr>
          <w:p w:rsidR="00703385" w:rsidRPr="00CF1235" w:rsidRDefault="00703385" w:rsidP="00CF1235">
            <w:pPr>
              <w:spacing w:after="120" w:line="360" w:lineRule="auto"/>
              <w:jc w:val="center"/>
              <w:rPr>
                <w:rFonts w:ascii="Arial" w:hAnsi="Arial" w:cs="Arial"/>
                <w:sz w:val="20"/>
                <w:szCs w:val="20"/>
                <w:lang w:val="en-US"/>
              </w:rPr>
            </w:pPr>
          </w:p>
        </w:tc>
        <w:tc>
          <w:tcPr>
            <w:tcW w:w="778" w:type="pct"/>
            <w:tcBorders>
              <w:top w:val="single" w:sz="8" w:space="0" w:color="000000"/>
              <w:left w:val="single" w:sz="8" w:space="0" w:color="000000"/>
              <w:bottom w:val="single" w:sz="8" w:space="0" w:color="000000"/>
              <w:right w:val="single" w:sz="8" w:space="0" w:color="000000"/>
            </w:tcBorders>
          </w:tcPr>
          <w:p w:rsidR="00703385" w:rsidRPr="00CF1235" w:rsidRDefault="00703385" w:rsidP="00CF1235">
            <w:pPr>
              <w:spacing w:after="120" w:line="360" w:lineRule="auto"/>
              <w:jc w:val="center"/>
              <w:rPr>
                <w:rFonts w:ascii="Arial" w:hAnsi="Arial" w:cs="Arial"/>
                <w:sz w:val="20"/>
                <w:szCs w:val="20"/>
                <w:lang w:val="en-US"/>
              </w:rPr>
            </w:pPr>
          </w:p>
        </w:tc>
      </w:tr>
    </w:tbl>
    <w:p w:rsidR="00703385" w:rsidRDefault="00703385" w:rsidP="00703385">
      <w:pPr>
        <w:tabs>
          <w:tab w:val="left" w:pos="720"/>
        </w:tabs>
        <w:spacing w:after="0" w:line="360" w:lineRule="auto"/>
        <w:jc w:val="both"/>
        <w:rPr>
          <w:rFonts w:ascii="Arial" w:hAnsi="Arial" w:cs="Arial"/>
          <w:b/>
          <w:bCs/>
          <w:sz w:val="20"/>
          <w:szCs w:val="20"/>
          <w:lang w:val="en-US"/>
        </w:rPr>
      </w:pPr>
    </w:p>
    <w:p w:rsidR="00BD3D98" w:rsidRDefault="00BD3D98" w:rsidP="00703385">
      <w:pPr>
        <w:tabs>
          <w:tab w:val="left" w:pos="720"/>
        </w:tabs>
        <w:spacing w:after="0" w:line="360" w:lineRule="auto"/>
        <w:jc w:val="both"/>
        <w:rPr>
          <w:rFonts w:ascii="Arial" w:hAnsi="Arial" w:cs="Arial"/>
          <w:b/>
          <w:bCs/>
          <w:i/>
          <w:sz w:val="20"/>
          <w:szCs w:val="20"/>
          <w:u w:val="single"/>
        </w:rPr>
      </w:pPr>
    </w:p>
    <w:p w:rsidR="00BD3D98" w:rsidRDefault="00BD3D98" w:rsidP="00CF1235">
      <w:pPr>
        <w:tabs>
          <w:tab w:val="left" w:pos="0"/>
          <w:tab w:val="left" w:pos="283"/>
        </w:tabs>
        <w:spacing w:after="0" w:line="240" w:lineRule="auto"/>
        <w:jc w:val="both"/>
        <w:rPr>
          <w:rFonts w:ascii="Arial" w:hAnsi="Arial" w:cs="Arial"/>
          <w:bCs/>
          <w:sz w:val="20"/>
          <w:szCs w:val="20"/>
        </w:rPr>
      </w:pPr>
    </w:p>
    <w:p w:rsidR="00BD3D98" w:rsidRDefault="00BD3D98" w:rsidP="00CF1235">
      <w:pPr>
        <w:tabs>
          <w:tab w:val="left" w:pos="0"/>
          <w:tab w:val="left" w:pos="283"/>
        </w:tabs>
        <w:spacing w:after="0" w:line="240" w:lineRule="auto"/>
        <w:jc w:val="both"/>
        <w:rPr>
          <w:rFonts w:ascii="Arial" w:hAnsi="Arial" w:cs="Arial"/>
          <w:bCs/>
          <w:sz w:val="20"/>
          <w:szCs w:val="20"/>
        </w:rPr>
      </w:pPr>
    </w:p>
    <w:p w:rsidR="00BD3D98" w:rsidRPr="00B35BB7" w:rsidRDefault="00BD3D98" w:rsidP="00CF1235">
      <w:pPr>
        <w:tabs>
          <w:tab w:val="left" w:pos="0"/>
          <w:tab w:val="left" w:pos="283"/>
        </w:tabs>
        <w:spacing w:after="0" w:line="240" w:lineRule="auto"/>
        <w:jc w:val="both"/>
        <w:rPr>
          <w:rFonts w:ascii="Arial" w:hAnsi="Arial" w:cs="Arial"/>
          <w:bCs/>
          <w:sz w:val="20"/>
          <w:szCs w:val="20"/>
        </w:rPr>
      </w:pPr>
    </w:p>
    <w:p w:rsidR="008037A3" w:rsidRPr="00C0469E" w:rsidRDefault="008037A3" w:rsidP="00CF1235">
      <w:pPr>
        <w:numPr>
          <w:ilvl w:val="1"/>
          <w:numId w:val="1"/>
        </w:numPr>
        <w:tabs>
          <w:tab w:val="left" w:pos="0"/>
          <w:tab w:val="left" w:pos="283"/>
        </w:tabs>
        <w:spacing w:after="0" w:line="240" w:lineRule="auto"/>
        <w:jc w:val="both"/>
        <w:rPr>
          <w:rFonts w:ascii="Arial" w:hAnsi="Arial" w:cs="Arial"/>
          <w:bCs/>
          <w:sz w:val="20"/>
          <w:szCs w:val="20"/>
        </w:rPr>
      </w:pPr>
      <w:r w:rsidRPr="00C0469E">
        <w:rPr>
          <w:rFonts w:ascii="Arial" w:hAnsi="Arial" w:cs="Arial"/>
          <w:bCs/>
          <w:sz w:val="20"/>
          <w:szCs w:val="20"/>
        </w:rPr>
        <w:t xml:space="preserve">Master universitario di </w:t>
      </w:r>
      <w:r w:rsidR="0075599D" w:rsidRPr="00C0469E">
        <w:rPr>
          <w:rFonts w:ascii="Arial" w:hAnsi="Arial" w:cs="Arial"/>
          <w:bCs/>
          <w:sz w:val="20"/>
          <w:szCs w:val="20"/>
        </w:rPr>
        <w:t>II°</w:t>
      </w:r>
      <w:r w:rsidRPr="00C0469E">
        <w:rPr>
          <w:rFonts w:ascii="Arial" w:hAnsi="Arial" w:cs="Arial"/>
          <w:bCs/>
          <w:sz w:val="20"/>
          <w:szCs w:val="20"/>
        </w:rPr>
        <w:t xml:space="preserve"> livello, dottorato di ricerca, </w:t>
      </w:r>
      <w:r w:rsidR="00F02283">
        <w:rPr>
          <w:rFonts w:ascii="Arial" w:hAnsi="Arial" w:cs="Arial"/>
          <w:bCs/>
          <w:sz w:val="20"/>
          <w:szCs w:val="20"/>
        </w:rPr>
        <w:t xml:space="preserve">abilitazione professionale post lauream, </w:t>
      </w:r>
      <w:r w:rsidRPr="00C0469E">
        <w:rPr>
          <w:rFonts w:ascii="Arial" w:hAnsi="Arial" w:cs="Arial"/>
          <w:bCs/>
          <w:sz w:val="20"/>
          <w:szCs w:val="20"/>
        </w:rPr>
        <w:t>diploma di specializzazione p</w:t>
      </w:r>
      <w:r w:rsidR="00EC0633">
        <w:rPr>
          <w:rFonts w:ascii="Arial" w:hAnsi="Arial" w:cs="Arial"/>
          <w:bCs/>
          <w:sz w:val="20"/>
          <w:szCs w:val="20"/>
        </w:rPr>
        <w:t>ost lauream</w:t>
      </w:r>
      <w:r w:rsidR="00987F76">
        <w:rPr>
          <w:rFonts w:ascii="Arial" w:hAnsi="Arial" w:cs="Arial"/>
          <w:bCs/>
          <w:sz w:val="20"/>
          <w:szCs w:val="20"/>
        </w:rPr>
        <w:t>*</w:t>
      </w:r>
    </w:p>
    <w:p w:rsidR="008037A3" w:rsidRPr="00C0469E" w:rsidRDefault="008037A3" w:rsidP="00CF1235">
      <w:pPr>
        <w:tabs>
          <w:tab w:val="left" w:pos="0"/>
          <w:tab w:val="left" w:pos="283"/>
        </w:tabs>
        <w:spacing w:after="0" w:line="240" w:lineRule="auto"/>
        <w:ind w:left="1440"/>
        <w:jc w:val="both"/>
        <w:rPr>
          <w:rFonts w:ascii="Arial" w:hAnsi="Arial" w:cs="Arial"/>
          <w:bCs/>
          <w:sz w:val="20"/>
          <w:szCs w:val="20"/>
        </w:rPr>
      </w:pPr>
    </w:p>
    <w:tbl>
      <w:tblPr>
        <w:tblW w:w="3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885"/>
        <w:gridCol w:w="2379"/>
        <w:gridCol w:w="1628"/>
      </w:tblGrid>
      <w:tr w:rsidR="00FC5D4E" w:rsidRPr="00CF1235" w:rsidTr="00FC5D4E">
        <w:trPr>
          <w:jc w:val="center"/>
        </w:trPr>
        <w:tc>
          <w:tcPr>
            <w:tcW w:w="1008"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240" w:lineRule="auto"/>
              <w:jc w:val="center"/>
              <w:rPr>
                <w:rFonts w:ascii="Arial" w:hAnsi="Arial" w:cs="Arial"/>
                <w:bCs/>
                <w:sz w:val="20"/>
                <w:szCs w:val="20"/>
                <w:lang w:val="en-US"/>
              </w:rPr>
            </w:pPr>
            <w:r w:rsidRPr="00CF1235">
              <w:rPr>
                <w:rFonts w:ascii="Arial" w:hAnsi="Arial" w:cs="Arial"/>
                <w:bCs/>
                <w:sz w:val="20"/>
                <w:szCs w:val="20"/>
                <w:lang w:val="en-US"/>
              </w:rPr>
              <w:t xml:space="preserve">Tipologia titolo </w:t>
            </w:r>
          </w:p>
        </w:tc>
        <w:tc>
          <w:tcPr>
            <w:tcW w:w="127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Denominazione</w:t>
            </w: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 xml:space="preserve">titolo </w:t>
            </w:r>
          </w:p>
        </w:tc>
        <w:tc>
          <w:tcPr>
            <w:tcW w:w="161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pStyle w:val="Nessunaspaziatura"/>
              <w:jc w:val="center"/>
              <w:rPr>
                <w:rFonts w:ascii="Arial" w:hAnsi="Arial" w:cs="Arial"/>
                <w:sz w:val="20"/>
                <w:szCs w:val="20"/>
                <w:lang w:val="en-US"/>
              </w:rPr>
            </w:pP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Anno di</w:t>
            </w: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conseguimento</w:t>
            </w:r>
          </w:p>
          <w:p w:rsidR="00FC5D4E" w:rsidRPr="00CF1235" w:rsidRDefault="00FC5D4E" w:rsidP="00CF1235">
            <w:pPr>
              <w:pStyle w:val="Nessunaspaziatura"/>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Università</w:t>
            </w:r>
          </w:p>
        </w:tc>
      </w:tr>
      <w:tr w:rsidR="00FC5D4E" w:rsidRPr="00CF1235" w:rsidTr="00FC5D4E">
        <w:trPr>
          <w:jc w:val="center"/>
        </w:trPr>
        <w:tc>
          <w:tcPr>
            <w:tcW w:w="1008"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27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61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r>
      <w:tr w:rsidR="00FC5D4E" w:rsidRPr="00CF1235" w:rsidTr="00FC5D4E">
        <w:trPr>
          <w:jc w:val="center"/>
        </w:trPr>
        <w:tc>
          <w:tcPr>
            <w:tcW w:w="1008"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27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61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r>
    </w:tbl>
    <w:p w:rsidR="00987F76" w:rsidRPr="00987F76" w:rsidRDefault="00987F76" w:rsidP="00987F76">
      <w:pPr>
        <w:spacing w:after="120" w:line="360" w:lineRule="auto"/>
        <w:rPr>
          <w:rFonts w:ascii="Arial" w:hAnsi="Arial" w:cs="Arial"/>
          <w:sz w:val="16"/>
          <w:szCs w:val="16"/>
        </w:rPr>
      </w:pPr>
      <w:r>
        <w:rPr>
          <w:rFonts w:ascii="Arial" w:hAnsi="Arial" w:cs="Arial"/>
          <w:sz w:val="16"/>
          <w:szCs w:val="16"/>
        </w:rPr>
        <w:t xml:space="preserve">     </w:t>
      </w:r>
      <w:r w:rsidRPr="00987F76">
        <w:rPr>
          <w:rFonts w:ascii="Arial" w:hAnsi="Arial" w:cs="Arial"/>
          <w:sz w:val="16"/>
          <w:szCs w:val="16"/>
        </w:rPr>
        <w:t xml:space="preserve">* </w:t>
      </w:r>
      <w:r w:rsidR="00FC5D4E">
        <w:rPr>
          <w:rFonts w:ascii="Arial" w:hAnsi="Arial" w:cs="Arial"/>
          <w:sz w:val="16"/>
          <w:szCs w:val="16"/>
        </w:rPr>
        <w:t xml:space="preserve">non sono </w:t>
      </w:r>
      <w:r w:rsidR="00EC03D1">
        <w:rPr>
          <w:rFonts w:ascii="Arial" w:hAnsi="Arial" w:cs="Arial"/>
          <w:sz w:val="16"/>
          <w:szCs w:val="16"/>
        </w:rPr>
        <w:t>valutati titoli di eguale tipologia</w:t>
      </w:r>
      <w:r w:rsidRPr="00987F76">
        <w:rPr>
          <w:rFonts w:ascii="Arial" w:hAnsi="Arial" w:cs="Arial"/>
          <w:sz w:val="16"/>
          <w:szCs w:val="16"/>
        </w:rPr>
        <w:t xml:space="preserve">: ad esempio, 2 </w:t>
      </w:r>
      <w:r w:rsidR="00FC5D4E">
        <w:rPr>
          <w:rFonts w:ascii="Arial" w:hAnsi="Arial" w:cs="Arial"/>
          <w:sz w:val="16"/>
          <w:szCs w:val="16"/>
        </w:rPr>
        <w:t xml:space="preserve"> </w:t>
      </w:r>
      <w:r w:rsidRPr="00987F76">
        <w:rPr>
          <w:rFonts w:ascii="Arial" w:hAnsi="Arial" w:cs="Arial"/>
          <w:sz w:val="16"/>
          <w:szCs w:val="16"/>
        </w:rPr>
        <w:t xml:space="preserve">“master di II livello” </w:t>
      </w:r>
      <w:r w:rsidR="00EC0633">
        <w:rPr>
          <w:rFonts w:ascii="Arial" w:hAnsi="Arial" w:cs="Arial"/>
          <w:sz w:val="16"/>
          <w:szCs w:val="16"/>
        </w:rPr>
        <w:t xml:space="preserve">2 “dottorati di ricerca” </w:t>
      </w:r>
      <w:r w:rsidRPr="00987F76">
        <w:rPr>
          <w:rFonts w:ascii="Arial" w:hAnsi="Arial" w:cs="Arial"/>
          <w:sz w:val="16"/>
          <w:szCs w:val="16"/>
        </w:rPr>
        <w:t>ecc.</w:t>
      </w:r>
      <w:r w:rsidR="00781E6E">
        <w:rPr>
          <w:rFonts w:ascii="Arial" w:hAnsi="Arial" w:cs="Arial"/>
          <w:sz w:val="16"/>
          <w:szCs w:val="16"/>
        </w:rPr>
        <w:t xml:space="preserve"> in tal caso si valuta 1 solo titolo.</w:t>
      </w:r>
    </w:p>
    <w:p w:rsidR="00987F76" w:rsidRDefault="00987F76" w:rsidP="00CF1235">
      <w:pPr>
        <w:spacing w:after="120" w:line="360" w:lineRule="auto"/>
        <w:rPr>
          <w:rFonts w:ascii="Arial" w:hAnsi="Arial" w:cs="Arial"/>
          <w:sz w:val="20"/>
          <w:szCs w:val="20"/>
        </w:rPr>
      </w:pPr>
    </w:p>
    <w:p w:rsidR="00BD3D98" w:rsidRDefault="00BD3D98" w:rsidP="00CF1235">
      <w:pPr>
        <w:spacing w:after="120" w:line="360" w:lineRule="auto"/>
        <w:rPr>
          <w:rFonts w:ascii="Arial" w:hAnsi="Arial" w:cs="Arial"/>
          <w:sz w:val="20"/>
          <w:szCs w:val="20"/>
        </w:rPr>
      </w:pPr>
    </w:p>
    <w:p w:rsidR="00BD3D98" w:rsidRDefault="00BD3D98" w:rsidP="00CF1235">
      <w:pPr>
        <w:spacing w:after="120" w:line="360" w:lineRule="auto"/>
        <w:rPr>
          <w:rFonts w:ascii="Arial" w:hAnsi="Arial" w:cs="Arial"/>
          <w:sz w:val="20"/>
          <w:szCs w:val="20"/>
        </w:rPr>
      </w:pPr>
    </w:p>
    <w:p w:rsidR="00BD3D98" w:rsidRDefault="00BD3D98" w:rsidP="00CF1235">
      <w:pPr>
        <w:spacing w:after="120" w:line="360" w:lineRule="auto"/>
        <w:rPr>
          <w:rFonts w:ascii="Arial" w:hAnsi="Arial" w:cs="Arial"/>
          <w:sz w:val="20"/>
          <w:szCs w:val="20"/>
        </w:rPr>
      </w:pPr>
    </w:p>
    <w:p w:rsidR="00BD3D98" w:rsidRDefault="00BD3D98" w:rsidP="00CF1235">
      <w:pPr>
        <w:spacing w:after="120" w:line="360" w:lineRule="auto"/>
        <w:rPr>
          <w:rFonts w:ascii="Arial" w:hAnsi="Arial" w:cs="Arial"/>
          <w:sz w:val="20"/>
          <w:szCs w:val="20"/>
        </w:rPr>
      </w:pPr>
    </w:p>
    <w:p w:rsidR="00BD3D98" w:rsidRPr="00987F76" w:rsidRDefault="00BD3D98" w:rsidP="00CF1235">
      <w:pPr>
        <w:spacing w:after="120" w:line="360" w:lineRule="auto"/>
        <w:rPr>
          <w:rFonts w:ascii="Arial" w:hAnsi="Arial" w:cs="Arial"/>
          <w:sz w:val="20"/>
          <w:szCs w:val="20"/>
        </w:rPr>
      </w:pPr>
    </w:p>
    <w:p w:rsidR="008037A3" w:rsidRPr="00987F76" w:rsidRDefault="008037A3" w:rsidP="00CF1235">
      <w:pPr>
        <w:numPr>
          <w:ilvl w:val="1"/>
          <w:numId w:val="1"/>
        </w:numPr>
        <w:tabs>
          <w:tab w:val="left" w:pos="0"/>
          <w:tab w:val="left" w:pos="283"/>
        </w:tabs>
        <w:spacing w:after="0" w:line="276" w:lineRule="auto"/>
        <w:jc w:val="both"/>
        <w:rPr>
          <w:rFonts w:ascii="Arial" w:hAnsi="Arial" w:cs="Arial"/>
          <w:bCs/>
          <w:sz w:val="20"/>
          <w:szCs w:val="20"/>
        </w:rPr>
      </w:pPr>
      <w:r w:rsidRPr="00987F76">
        <w:rPr>
          <w:rFonts w:ascii="Arial" w:hAnsi="Arial" w:cs="Arial"/>
          <w:bCs/>
          <w:sz w:val="20"/>
          <w:szCs w:val="20"/>
        </w:rPr>
        <w:t xml:space="preserve">Master universitario di </w:t>
      </w:r>
      <w:r w:rsidR="005A7893" w:rsidRPr="00987F76">
        <w:rPr>
          <w:rFonts w:ascii="Arial" w:hAnsi="Arial" w:cs="Arial"/>
          <w:bCs/>
          <w:sz w:val="20"/>
          <w:szCs w:val="20"/>
        </w:rPr>
        <w:t>I°</w:t>
      </w:r>
      <w:r w:rsidRPr="00987F76">
        <w:rPr>
          <w:rFonts w:ascii="Arial" w:hAnsi="Arial" w:cs="Arial"/>
          <w:bCs/>
          <w:sz w:val="20"/>
          <w:szCs w:val="20"/>
        </w:rPr>
        <w:t xml:space="preserve"> livello</w:t>
      </w:r>
      <w:r w:rsidR="00987F76" w:rsidRPr="00987F76">
        <w:rPr>
          <w:rFonts w:ascii="Arial" w:hAnsi="Arial" w:cs="Arial"/>
          <w:bCs/>
          <w:sz w:val="20"/>
          <w:szCs w:val="20"/>
        </w:rPr>
        <w:t>*</w:t>
      </w:r>
    </w:p>
    <w:p w:rsidR="008037A3" w:rsidRPr="00987F76" w:rsidRDefault="008037A3" w:rsidP="00CF1235">
      <w:pPr>
        <w:tabs>
          <w:tab w:val="left" w:pos="0"/>
          <w:tab w:val="left" w:pos="283"/>
        </w:tabs>
        <w:spacing w:after="0" w:line="276" w:lineRule="auto"/>
        <w:ind w:left="1440"/>
        <w:jc w:val="both"/>
        <w:rPr>
          <w:rFonts w:ascii="Arial" w:hAnsi="Arial" w:cs="Arial"/>
          <w:b/>
          <w:bCs/>
          <w:sz w:val="20"/>
          <w:szCs w:val="20"/>
        </w:rPr>
      </w:pPr>
    </w:p>
    <w:tbl>
      <w:tblPr>
        <w:tblW w:w="4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042"/>
        <w:gridCol w:w="2579"/>
        <w:gridCol w:w="1764"/>
      </w:tblGrid>
      <w:tr w:rsidR="00FC5D4E" w:rsidRPr="00CF1235" w:rsidTr="00FC5D4E">
        <w:trPr>
          <w:jc w:val="center"/>
        </w:trPr>
        <w:tc>
          <w:tcPr>
            <w:tcW w:w="100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240" w:lineRule="auto"/>
              <w:jc w:val="center"/>
              <w:rPr>
                <w:rFonts w:ascii="Arial" w:hAnsi="Arial" w:cs="Arial"/>
                <w:bCs/>
                <w:sz w:val="20"/>
                <w:szCs w:val="20"/>
                <w:lang w:val="en-US"/>
              </w:rPr>
            </w:pPr>
            <w:r w:rsidRPr="00CF1235">
              <w:rPr>
                <w:rFonts w:ascii="Arial" w:hAnsi="Arial" w:cs="Arial"/>
                <w:bCs/>
                <w:sz w:val="20"/>
                <w:szCs w:val="20"/>
                <w:lang w:val="en-US"/>
              </w:rPr>
              <w:t xml:space="preserve">Tipologia titolo </w:t>
            </w:r>
          </w:p>
        </w:tc>
        <w:tc>
          <w:tcPr>
            <w:tcW w:w="127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Denominazione</w:t>
            </w: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 xml:space="preserve">titolo </w:t>
            </w:r>
          </w:p>
        </w:tc>
        <w:tc>
          <w:tcPr>
            <w:tcW w:w="16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pStyle w:val="Nessunaspaziatura"/>
              <w:jc w:val="center"/>
              <w:rPr>
                <w:rFonts w:ascii="Arial" w:hAnsi="Arial" w:cs="Arial"/>
                <w:sz w:val="20"/>
                <w:szCs w:val="20"/>
                <w:lang w:val="en-US"/>
              </w:rPr>
            </w:pP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Anno di</w:t>
            </w: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conseguimento</w:t>
            </w:r>
          </w:p>
          <w:p w:rsidR="00FC5D4E" w:rsidRPr="00CF1235" w:rsidRDefault="00FC5D4E" w:rsidP="00CF1235">
            <w:pPr>
              <w:pStyle w:val="Nessunaspaziatura"/>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Università</w:t>
            </w:r>
          </w:p>
        </w:tc>
      </w:tr>
      <w:tr w:rsidR="00FC5D4E" w:rsidRPr="00CF1235" w:rsidTr="00FC5D4E">
        <w:trPr>
          <w:jc w:val="center"/>
        </w:trPr>
        <w:tc>
          <w:tcPr>
            <w:tcW w:w="100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27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6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r>
    </w:tbl>
    <w:p w:rsidR="00BD3D98" w:rsidRDefault="00BD3D98" w:rsidP="00987F76">
      <w:pPr>
        <w:spacing w:after="120" w:line="360" w:lineRule="auto"/>
        <w:rPr>
          <w:rFonts w:ascii="Arial" w:hAnsi="Arial" w:cs="Arial"/>
          <w:sz w:val="16"/>
          <w:szCs w:val="16"/>
        </w:rPr>
      </w:pPr>
    </w:p>
    <w:p w:rsidR="008037A3" w:rsidRPr="00987F76" w:rsidRDefault="00987F76" w:rsidP="00987F76">
      <w:pPr>
        <w:spacing w:after="120" w:line="360" w:lineRule="auto"/>
        <w:rPr>
          <w:rFonts w:ascii="Arial" w:hAnsi="Arial" w:cs="Arial"/>
          <w:sz w:val="16"/>
          <w:szCs w:val="16"/>
        </w:rPr>
      </w:pPr>
      <w:r w:rsidRPr="00987F76">
        <w:rPr>
          <w:rFonts w:ascii="Arial" w:hAnsi="Arial" w:cs="Arial"/>
          <w:sz w:val="16"/>
          <w:szCs w:val="16"/>
        </w:rPr>
        <w:t>* è valutato 1 solo titolo</w:t>
      </w:r>
    </w:p>
    <w:p w:rsidR="008037A3" w:rsidRPr="00BD3D98" w:rsidRDefault="008037A3" w:rsidP="00FC5D4E">
      <w:pPr>
        <w:spacing w:after="120" w:line="360" w:lineRule="auto"/>
        <w:rPr>
          <w:rFonts w:ascii="Arial" w:hAnsi="Arial" w:cs="Arial"/>
          <w:sz w:val="20"/>
          <w:szCs w:val="20"/>
        </w:rPr>
      </w:pPr>
    </w:p>
    <w:p w:rsidR="00FC5D4E" w:rsidRPr="00BD3D98" w:rsidRDefault="00FC5D4E" w:rsidP="00FC5D4E">
      <w:pPr>
        <w:spacing w:after="120" w:line="360" w:lineRule="auto"/>
        <w:rPr>
          <w:rFonts w:ascii="Arial" w:hAnsi="Arial" w:cs="Arial"/>
          <w:sz w:val="20"/>
          <w:szCs w:val="20"/>
        </w:rPr>
      </w:pPr>
    </w:p>
    <w:p w:rsidR="008037A3" w:rsidRPr="00BD3D98" w:rsidRDefault="008037A3" w:rsidP="00CF1235">
      <w:pPr>
        <w:spacing w:after="120" w:line="360" w:lineRule="auto"/>
        <w:jc w:val="both"/>
        <w:rPr>
          <w:rFonts w:ascii="Arial" w:hAnsi="Arial" w:cs="Arial"/>
          <w:sz w:val="20"/>
          <w:szCs w:val="20"/>
        </w:rPr>
      </w:pPr>
    </w:p>
    <w:p w:rsidR="008037A3" w:rsidRPr="00BD3D98" w:rsidRDefault="008037A3" w:rsidP="00CF1235">
      <w:pPr>
        <w:spacing w:after="120" w:line="360" w:lineRule="auto"/>
        <w:jc w:val="both"/>
        <w:rPr>
          <w:rFonts w:ascii="Arial" w:hAnsi="Arial" w:cs="Arial"/>
          <w:sz w:val="20"/>
          <w:szCs w:val="20"/>
        </w:rPr>
      </w:pPr>
    </w:p>
    <w:p w:rsidR="008037A3" w:rsidRPr="00BD3D98" w:rsidRDefault="008037A3" w:rsidP="00CF1235">
      <w:pPr>
        <w:spacing w:after="120" w:line="360" w:lineRule="auto"/>
        <w:ind w:left="-284"/>
        <w:jc w:val="both"/>
        <w:rPr>
          <w:rFonts w:ascii="Arial" w:hAnsi="Arial" w:cs="Arial"/>
          <w:sz w:val="20"/>
          <w:szCs w:val="20"/>
        </w:rPr>
      </w:pPr>
      <w:r w:rsidRPr="00BD3D98">
        <w:rPr>
          <w:rFonts w:ascii="Arial" w:hAnsi="Arial" w:cs="Arial"/>
          <w:sz w:val="20"/>
          <w:szCs w:val="20"/>
        </w:rPr>
        <w:t>DATA</w:t>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t>FIRMA</w:t>
      </w:r>
    </w:p>
    <w:p w:rsidR="008037A3" w:rsidRPr="00BD3D98" w:rsidRDefault="008037A3" w:rsidP="00CF1235">
      <w:pPr>
        <w:tabs>
          <w:tab w:val="left" w:pos="0"/>
          <w:tab w:val="left" w:pos="283"/>
        </w:tabs>
        <w:spacing w:after="0" w:line="240" w:lineRule="auto"/>
        <w:ind w:left="720"/>
        <w:jc w:val="both"/>
        <w:rPr>
          <w:rFonts w:ascii="Arial" w:hAnsi="Arial" w:cs="Arial"/>
          <w:bCs/>
          <w:sz w:val="20"/>
          <w:szCs w:val="20"/>
        </w:rPr>
      </w:pPr>
    </w:p>
    <w:sectPr w:rsidR="008037A3" w:rsidRPr="00BD3D98">
      <w:pgSz w:w="11906" w:h="16838"/>
      <w:pgMar w:top="709" w:right="1134" w:bottom="833" w:left="993"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459" w:rsidRDefault="00756459" w:rsidP="00EC0633">
      <w:pPr>
        <w:spacing w:after="0" w:line="240" w:lineRule="auto"/>
      </w:pPr>
      <w:r>
        <w:separator/>
      </w:r>
    </w:p>
  </w:endnote>
  <w:endnote w:type="continuationSeparator" w:id="0">
    <w:p w:rsidR="00756459" w:rsidRDefault="00756459" w:rsidP="00EC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459" w:rsidRDefault="00756459" w:rsidP="00EC0633">
      <w:pPr>
        <w:spacing w:after="0" w:line="240" w:lineRule="auto"/>
      </w:pPr>
      <w:r>
        <w:separator/>
      </w:r>
    </w:p>
  </w:footnote>
  <w:footnote w:type="continuationSeparator" w:id="0">
    <w:p w:rsidR="00756459" w:rsidRDefault="00756459" w:rsidP="00EC0633">
      <w:pPr>
        <w:spacing w:after="0" w:line="240" w:lineRule="auto"/>
      </w:pPr>
      <w:r>
        <w:continuationSeparator/>
      </w:r>
    </w:p>
  </w:footnote>
  <w:footnote w:id="1">
    <w:p w:rsidR="007151BB" w:rsidRDefault="00EC0633" w:rsidP="00EC0633">
      <w:pPr>
        <w:pStyle w:val="Testonotaapidipagina"/>
        <w:jc w:val="both"/>
      </w:pPr>
      <w:r>
        <w:rPr>
          <w:rStyle w:val="Rimandonotaapidipagina"/>
          <w:rFonts w:cs="Calibri"/>
        </w:rPr>
        <w:footnoteRef/>
      </w:r>
      <w:r>
        <w:t xml:space="preserve"> </w:t>
      </w:r>
      <w:r w:rsidRPr="00BD3D98">
        <w:rPr>
          <w:sz w:val="16"/>
          <w:szCs w:val="16"/>
        </w:rPr>
        <w:t>Se i titoli non sono stati conseguiti in Italia, occorre indicare gli estremi del provvedimento di riconoscimento di equipollenza, secondo le seguenti indicazioni. Dovrà essere allegato alla domanda il provvedimento attestante l’equipollenza del titolo, corredato da traduzione dello stesso e dalla dichiarazione sostitutiva di atto notorio del/la candidato/a, attestante la conformità della traduzione rispetto all’originale, fermo res</w:t>
      </w:r>
      <w:r w:rsidR="00BD3D98" w:rsidRPr="00BD3D98">
        <w:rPr>
          <w:sz w:val="16"/>
          <w:szCs w:val="16"/>
        </w:rPr>
        <w:t>tando che, in caso di valutazione</w:t>
      </w:r>
      <w:r w:rsidRPr="00BD3D98">
        <w:rPr>
          <w:sz w:val="16"/>
          <w:szCs w:val="16"/>
        </w:rPr>
        <w:t>, la documentazione dovrà essere integrata con traduzione legale dei documenti presentati effettuata con perizia giurata in lingua italiana. Solo nel caso di titoli di studio conseguiti all’estero nei Paesi aderenti alla Convenzione di Lisbona potrà essere presentato, in alternativa al provvedimento attestante l’equipollenza del titolo, il documento attestante l’equivalenza del titolo, con specifica indicazione della durata legale del corso di studi, rilasciata dalle competenti Amministrazioni italiane, per la medesima finalità. Si precisa, pertanto, che i titoli di studio conseguiti all'estero in Paesi non aderenti alla Convenzione di Lis</w:t>
      </w:r>
      <w:r w:rsidR="00BD3D98" w:rsidRPr="00BD3D98">
        <w:rPr>
          <w:sz w:val="16"/>
          <w:szCs w:val="16"/>
        </w:rPr>
        <w:t>bona, saranno ritenuti valutabili</w:t>
      </w:r>
      <w:r w:rsidRPr="00BD3D98">
        <w:rPr>
          <w:sz w:val="16"/>
          <w:szCs w:val="16"/>
        </w:rPr>
        <w:t xml:space="preserve"> esclusivamente se alla data di invio telematico della domanda di partecipazione, sono già dichiarati equipollenti dagli organismi competenti italiani e formalmente equiparati ad analoghi titoli italiani.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F49D86"/>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b/>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 w15:restartNumberingAfterBreak="0">
    <w:nsid w:val="00000002"/>
    <w:multiLevelType w:val="multilevel"/>
    <w:tmpl w:val="00000002"/>
    <w:lvl w:ilvl="0">
      <w:start w:val="1"/>
      <w:numFmt w:val="lowerLetter"/>
      <w:lvlText w:val="%1."/>
      <w:lvlJc w:val="left"/>
      <w:pPr>
        <w:tabs>
          <w:tab w:val="num" w:pos="0"/>
        </w:tabs>
        <w:ind w:left="425" w:hanging="65"/>
      </w:pPr>
      <w:rPr>
        <w:rFonts w:cs="Times New Roman"/>
        <w:b/>
        <w:bCs/>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2" w15:restartNumberingAfterBreak="0">
    <w:nsid w:val="00000003"/>
    <w:multiLevelType w:val="multilevel"/>
    <w:tmpl w:val="00000003"/>
    <w:lvl w:ilvl="0">
      <w:start w:val="1"/>
      <w:numFmt w:val="decimal"/>
      <w:lvlText w:val="%1)"/>
      <w:lvlJc w:val="left"/>
      <w:pPr>
        <w:tabs>
          <w:tab w:val="num" w:pos="0"/>
        </w:tabs>
        <w:ind w:left="360"/>
      </w:pPr>
      <w:rPr>
        <w:rFonts w:ascii="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080"/>
      </w:pPr>
      <w:rPr>
        <w:rFonts w:ascii="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1800" w:firstLine="180"/>
      </w:pPr>
      <w:rPr>
        <w:rFonts w:ascii="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520"/>
      </w:pPr>
      <w:rPr>
        <w:rFonts w:ascii="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240"/>
      </w:pPr>
      <w:rPr>
        <w:rFonts w:ascii="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3960" w:firstLine="180"/>
      </w:pPr>
      <w:rPr>
        <w:rFonts w:ascii="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4680"/>
      </w:pPr>
      <w:rPr>
        <w:rFonts w:ascii="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400"/>
      </w:pPr>
      <w:rPr>
        <w:rFonts w:ascii="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120" w:firstLine="180"/>
      </w:pPr>
      <w:rPr>
        <w:rFonts w:ascii="Times New Roman" w:hAnsi="Times New Roman" w:cs="Times New Roman"/>
        <w:b w:val="0"/>
        <w:bCs w:val="0"/>
        <w:i w:val="0"/>
        <w:iCs w:val="0"/>
        <w:strike w:val="0"/>
        <w:color w:val="000000"/>
        <w:sz w:val="20"/>
        <w:szCs w:val="20"/>
        <w:u w:val="none"/>
      </w:rPr>
    </w:lvl>
  </w:abstractNum>
  <w:abstractNum w:abstractNumId="3" w15:restartNumberingAfterBreak="0">
    <w:nsid w:val="00000004"/>
    <w:multiLevelType w:val="multilevel"/>
    <w:tmpl w:val="00000004"/>
    <w:lvl w:ilvl="0">
      <w:start w:val="1"/>
      <w:numFmt w:val="lowerLetter"/>
      <w:lvlText w:val="%1."/>
      <w:lvlJc w:val="left"/>
      <w:pPr>
        <w:tabs>
          <w:tab w:val="num" w:pos="-218"/>
        </w:tabs>
        <w:ind w:left="65" w:firstLine="77"/>
      </w:pPr>
      <w:rPr>
        <w:rFonts w:cs="Times New Roman"/>
        <w:b/>
        <w:bCs/>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4" w15:restartNumberingAfterBreak="0">
    <w:nsid w:val="00000005"/>
    <w:multiLevelType w:val="multilevel"/>
    <w:tmpl w:val="00000005"/>
    <w:lvl w:ilvl="0">
      <w:start w:val="3"/>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5" w15:restartNumberingAfterBreak="0">
    <w:nsid w:val="00000006"/>
    <w:multiLevelType w:val="multilevel"/>
    <w:tmpl w:val="00000006"/>
    <w:lvl w:ilvl="0">
      <w:start w:val="1"/>
      <w:numFmt w:val="decimal"/>
      <w:lvlText w:val="%1)"/>
      <w:lvlJc w:val="left"/>
      <w:pPr>
        <w:tabs>
          <w:tab w:val="num" w:pos="0"/>
        </w:tabs>
        <w:ind w:left="360"/>
      </w:pPr>
      <w:rPr>
        <w:rFonts w:ascii="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080"/>
      </w:pPr>
      <w:rPr>
        <w:rFonts w:ascii="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1800" w:firstLine="180"/>
      </w:pPr>
      <w:rPr>
        <w:rFonts w:ascii="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520"/>
      </w:pPr>
      <w:rPr>
        <w:rFonts w:ascii="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240"/>
      </w:pPr>
      <w:rPr>
        <w:rFonts w:ascii="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3960" w:firstLine="180"/>
      </w:pPr>
      <w:rPr>
        <w:rFonts w:ascii="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4680"/>
      </w:pPr>
      <w:rPr>
        <w:rFonts w:ascii="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400"/>
      </w:pPr>
      <w:rPr>
        <w:rFonts w:ascii="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120" w:firstLine="180"/>
      </w:pPr>
      <w:rPr>
        <w:rFonts w:ascii="Times New Roman" w:hAnsi="Times New Roman" w:cs="Times New Roman"/>
        <w:b w:val="0"/>
        <w:bCs w:val="0"/>
        <w:i w:val="0"/>
        <w:iCs w:val="0"/>
        <w:strike w:val="0"/>
        <w:color w:val="000000"/>
        <w:sz w:val="20"/>
        <w:szCs w:val="20"/>
        <w:u w:val="none"/>
      </w:rPr>
    </w:lvl>
  </w:abstractNum>
  <w:abstractNum w:abstractNumId="6" w15:restartNumberingAfterBreak="0">
    <w:nsid w:val="0BB84039"/>
    <w:multiLevelType w:val="hybridMultilevel"/>
    <w:tmpl w:val="A340644E"/>
    <w:lvl w:ilvl="0" w:tplc="E64E05D8">
      <w:start w:val="2"/>
      <w:numFmt w:val="bullet"/>
      <w:lvlText w:val=""/>
      <w:lvlJc w:val="left"/>
      <w:pPr>
        <w:ind w:left="1080" w:hanging="360"/>
      </w:pPr>
      <w:rPr>
        <w:rFonts w:ascii="Symbol" w:eastAsia="Times New Roman"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0ED702D5"/>
    <w:multiLevelType w:val="multilevel"/>
    <w:tmpl w:val="33F49D86"/>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b/>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8" w15:restartNumberingAfterBreak="0">
    <w:nsid w:val="2B687B3E"/>
    <w:multiLevelType w:val="hybridMultilevel"/>
    <w:tmpl w:val="B73C3074"/>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D4475EE"/>
    <w:multiLevelType w:val="multilevel"/>
    <w:tmpl w:val="33F49D86"/>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b/>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0" w15:restartNumberingAfterBreak="0">
    <w:nsid w:val="4D921301"/>
    <w:multiLevelType w:val="hybridMultilevel"/>
    <w:tmpl w:val="9D72BB7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51990E77"/>
    <w:multiLevelType w:val="hybridMultilevel"/>
    <w:tmpl w:val="12B2835C"/>
    <w:lvl w:ilvl="0" w:tplc="D41A77B2">
      <w:start w:val="2"/>
      <w:numFmt w:val="lowerLetter"/>
      <w:lvlText w:val="%1."/>
      <w:lvlJc w:val="left"/>
      <w:pPr>
        <w:ind w:left="720" w:hanging="360"/>
      </w:pPr>
      <w:rPr>
        <w:rFonts w:ascii="Calibri" w:hAnsi="Calibri" w:cs="Calibri" w:hint="default"/>
        <w:b/>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3164767"/>
    <w:multiLevelType w:val="hybridMultilevel"/>
    <w:tmpl w:val="B4723188"/>
    <w:lvl w:ilvl="0" w:tplc="04100015">
      <w:start w:val="2"/>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4964DBB"/>
    <w:multiLevelType w:val="hybridMultilevel"/>
    <w:tmpl w:val="EB2CB706"/>
    <w:lvl w:ilvl="0" w:tplc="63144E6C">
      <w:start w:val="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EE64D2"/>
    <w:multiLevelType w:val="hybridMultilevel"/>
    <w:tmpl w:val="2F505634"/>
    <w:lvl w:ilvl="0" w:tplc="9C8073B4">
      <w:start w:val="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ED173B"/>
    <w:multiLevelType w:val="hybridMultilevel"/>
    <w:tmpl w:val="945AC830"/>
    <w:lvl w:ilvl="0" w:tplc="44E6A15A">
      <w:start w:val="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5B5A6C"/>
    <w:multiLevelType w:val="hybridMultilevel"/>
    <w:tmpl w:val="7D525618"/>
    <w:lvl w:ilvl="0" w:tplc="04100019">
      <w:start w:val="1"/>
      <w:numFmt w:val="lowerLetter"/>
      <w:lvlText w:val="%1."/>
      <w:lvlJc w:val="left"/>
      <w:pPr>
        <w:ind w:left="2215" w:hanging="360"/>
      </w:pPr>
      <w:rPr>
        <w:rFonts w:cs="Times New Roman"/>
      </w:rPr>
    </w:lvl>
    <w:lvl w:ilvl="1" w:tplc="04100019">
      <w:start w:val="1"/>
      <w:numFmt w:val="lowerLetter"/>
      <w:lvlText w:val="%2."/>
      <w:lvlJc w:val="left"/>
      <w:pPr>
        <w:ind w:left="2935" w:hanging="360"/>
      </w:pPr>
      <w:rPr>
        <w:rFonts w:cs="Times New Roman"/>
      </w:rPr>
    </w:lvl>
    <w:lvl w:ilvl="2" w:tplc="0410001B" w:tentative="1">
      <w:start w:val="1"/>
      <w:numFmt w:val="lowerRoman"/>
      <w:lvlText w:val="%3."/>
      <w:lvlJc w:val="right"/>
      <w:pPr>
        <w:ind w:left="3655" w:hanging="180"/>
      </w:pPr>
      <w:rPr>
        <w:rFonts w:cs="Times New Roman"/>
      </w:rPr>
    </w:lvl>
    <w:lvl w:ilvl="3" w:tplc="0410000F" w:tentative="1">
      <w:start w:val="1"/>
      <w:numFmt w:val="decimal"/>
      <w:lvlText w:val="%4."/>
      <w:lvlJc w:val="left"/>
      <w:pPr>
        <w:ind w:left="4375" w:hanging="360"/>
      </w:pPr>
      <w:rPr>
        <w:rFonts w:cs="Times New Roman"/>
      </w:rPr>
    </w:lvl>
    <w:lvl w:ilvl="4" w:tplc="04100019" w:tentative="1">
      <w:start w:val="1"/>
      <w:numFmt w:val="lowerLetter"/>
      <w:lvlText w:val="%5."/>
      <w:lvlJc w:val="left"/>
      <w:pPr>
        <w:ind w:left="5095" w:hanging="360"/>
      </w:pPr>
      <w:rPr>
        <w:rFonts w:cs="Times New Roman"/>
      </w:rPr>
    </w:lvl>
    <w:lvl w:ilvl="5" w:tplc="0410001B" w:tentative="1">
      <w:start w:val="1"/>
      <w:numFmt w:val="lowerRoman"/>
      <w:lvlText w:val="%6."/>
      <w:lvlJc w:val="right"/>
      <w:pPr>
        <w:ind w:left="5815" w:hanging="180"/>
      </w:pPr>
      <w:rPr>
        <w:rFonts w:cs="Times New Roman"/>
      </w:rPr>
    </w:lvl>
    <w:lvl w:ilvl="6" w:tplc="0410000F" w:tentative="1">
      <w:start w:val="1"/>
      <w:numFmt w:val="decimal"/>
      <w:lvlText w:val="%7."/>
      <w:lvlJc w:val="left"/>
      <w:pPr>
        <w:ind w:left="6535" w:hanging="360"/>
      </w:pPr>
      <w:rPr>
        <w:rFonts w:cs="Times New Roman"/>
      </w:rPr>
    </w:lvl>
    <w:lvl w:ilvl="7" w:tplc="04100019" w:tentative="1">
      <w:start w:val="1"/>
      <w:numFmt w:val="lowerLetter"/>
      <w:lvlText w:val="%8."/>
      <w:lvlJc w:val="left"/>
      <w:pPr>
        <w:ind w:left="7255" w:hanging="360"/>
      </w:pPr>
      <w:rPr>
        <w:rFonts w:cs="Times New Roman"/>
      </w:rPr>
    </w:lvl>
    <w:lvl w:ilvl="8" w:tplc="0410001B" w:tentative="1">
      <w:start w:val="1"/>
      <w:numFmt w:val="lowerRoman"/>
      <w:lvlText w:val="%9."/>
      <w:lvlJc w:val="right"/>
      <w:pPr>
        <w:ind w:left="7975" w:hanging="180"/>
      </w:pPr>
      <w:rPr>
        <w:rFonts w:cs="Times New Roman"/>
      </w:rPr>
    </w:lvl>
  </w:abstractNum>
  <w:abstractNum w:abstractNumId="17" w15:restartNumberingAfterBreak="0">
    <w:nsid w:val="77926775"/>
    <w:multiLevelType w:val="hybridMultilevel"/>
    <w:tmpl w:val="AE00AA6E"/>
    <w:lvl w:ilvl="0" w:tplc="D23E0E06">
      <w:start w:val="2"/>
      <w:numFmt w:val="lowerLetter"/>
      <w:lvlText w:val="%1."/>
      <w:lvlJc w:val="left"/>
      <w:pPr>
        <w:ind w:left="1080" w:hanging="360"/>
      </w:pPr>
      <w:rPr>
        <w:rFonts w:cs="Times New Roman" w:hint="default"/>
        <w:b/>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8"/>
  </w:num>
  <w:num w:numId="9">
    <w:abstractNumId w:val="9"/>
  </w:num>
  <w:num w:numId="10">
    <w:abstractNumId w:val="7"/>
  </w:num>
  <w:num w:numId="11">
    <w:abstractNumId w:val="12"/>
  </w:num>
  <w:num w:numId="12">
    <w:abstractNumId w:val="17"/>
  </w:num>
  <w:num w:numId="13">
    <w:abstractNumId w:val="15"/>
  </w:num>
  <w:num w:numId="14">
    <w:abstractNumId w:val="6"/>
  </w:num>
  <w:num w:numId="15">
    <w:abstractNumId w:val="13"/>
  </w:num>
  <w:num w:numId="16">
    <w:abstractNumId w:val="14"/>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E6"/>
    <w:rsid w:val="000176C9"/>
    <w:rsid w:val="00096437"/>
    <w:rsid w:val="000B2E49"/>
    <w:rsid w:val="000F3716"/>
    <w:rsid w:val="001209DF"/>
    <w:rsid w:val="00121FED"/>
    <w:rsid w:val="001234F4"/>
    <w:rsid w:val="001358E5"/>
    <w:rsid w:val="00213520"/>
    <w:rsid w:val="002446E0"/>
    <w:rsid w:val="00273441"/>
    <w:rsid w:val="002D6CD4"/>
    <w:rsid w:val="002F2305"/>
    <w:rsid w:val="002F2AF0"/>
    <w:rsid w:val="00385ECD"/>
    <w:rsid w:val="003C2D69"/>
    <w:rsid w:val="003D4EDC"/>
    <w:rsid w:val="004A4F8D"/>
    <w:rsid w:val="004A5667"/>
    <w:rsid w:val="005224C0"/>
    <w:rsid w:val="00526049"/>
    <w:rsid w:val="00583EA6"/>
    <w:rsid w:val="005A2028"/>
    <w:rsid w:val="005A7893"/>
    <w:rsid w:val="005A7A90"/>
    <w:rsid w:val="005D1554"/>
    <w:rsid w:val="005E1EC6"/>
    <w:rsid w:val="005F5DAC"/>
    <w:rsid w:val="006168C3"/>
    <w:rsid w:val="006C7A51"/>
    <w:rsid w:val="006D0AF0"/>
    <w:rsid w:val="00702A29"/>
    <w:rsid w:val="00703385"/>
    <w:rsid w:val="00703ACE"/>
    <w:rsid w:val="00706187"/>
    <w:rsid w:val="007151BB"/>
    <w:rsid w:val="0075599D"/>
    <w:rsid w:val="00756459"/>
    <w:rsid w:val="00781E6E"/>
    <w:rsid w:val="007E545E"/>
    <w:rsid w:val="008037A3"/>
    <w:rsid w:val="00862139"/>
    <w:rsid w:val="008907D8"/>
    <w:rsid w:val="008A4F5B"/>
    <w:rsid w:val="008B10CA"/>
    <w:rsid w:val="008C4C57"/>
    <w:rsid w:val="008F7E9A"/>
    <w:rsid w:val="009121E7"/>
    <w:rsid w:val="00987F76"/>
    <w:rsid w:val="009B6596"/>
    <w:rsid w:val="00A77B3E"/>
    <w:rsid w:val="00A91626"/>
    <w:rsid w:val="00AA18B9"/>
    <w:rsid w:val="00AB08CD"/>
    <w:rsid w:val="00B258E7"/>
    <w:rsid w:val="00B35BB7"/>
    <w:rsid w:val="00B50B43"/>
    <w:rsid w:val="00B77BEA"/>
    <w:rsid w:val="00BB1378"/>
    <w:rsid w:val="00BC2322"/>
    <w:rsid w:val="00BD3D98"/>
    <w:rsid w:val="00C0469E"/>
    <w:rsid w:val="00C25789"/>
    <w:rsid w:val="00C40AC2"/>
    <w:rsid w:val="00C62AA3"/>
    <w:rsid w:val="00C86B8D"/>
    <w:rsid w:val="00CC0274"/>
    <w:rsid w:val="00CF1235"/>
    <w:rsid w:val="00D068E6"/>
    <w:rsid w:val="00DF072F"/>
    <w:rsid w:val="00DF0DB8"/>
    <w:rsid w:val="00E1567B"/>
    <w:rsid w:val="00E37509"/>
    <w:rsid w:val="00E406A9"/>
    <w:rsid w:val="00E7773F"/>
    <w:rsid w:val="00E91460"/>
    <w:rsid w:val="00E93602"/>
    <w:rsid w:val="00E957DE"/>
    <w:rsid w:val="00EC03D1"/>
    <w:rsid w:val="00EC0633"/>
    <w:rsid w:val="00EF209E"/>
    <w:rsid w:val="00F02283"/>
    <w:rsid w:val="00F51F9F"/>
    <w:rsid w:val="00FA0D23"/>
    <w:rsid w:val="00FB0225"/>
    <w:rsid w:val="00FC5D4E"/>
    <w:rsid w:val="00FF316E"/>
  </w:rsids>
  <m:mathPr>
    <m:mathFont m:val="Cambria Math"/>
    <m:brkBin m:val="before"/>
    <m:brkBinSub m:val="--"/>
    <m:smallFrac m:val="0"/>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F2EA2F-6224-4072-A8C8-788F48FB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7A90"/>
    <w:pPr>
      <w:spacing w:after="160" w:line="259" w:lineRule="auto"/>
    </w:pPr>
    <w:rPr>
      <w:rFonts w:ascii="Calibri" w:hAnsi="Calibri" w:cs="Calibri"/>
      <w:color w:val="000000"/>
    </w:rPr>
  </w:style>
  <w:style w:type="paragraph" w:styleId="Titolo1">
    <w:name w:val="heading 1"/>
    <w:basedOn w:val="Normale"/>
    <w:next w:val="Normale"/>
    <w:link w:val="Titolo1Carattere"/>
    <w:uiPriority w:val="9"/>
    <w:qFormat/>
    <w:pPr>
      <w:keepNext/>
      <w:spacing w:before="240" w:after="60"/>
      <w:outlineLvl w:val="0"/>
    </w:pPr>
    <w:rPr>
      <w:rFonts w:ascii="Arial" w:hAnsi="Arial" w:cs="Arial"/>
      <w:b/>
      <w:bCs/>
      <w:sz w:val="32"/>
      <w:szCs w:val="32"/>
    </w:rPr>
  </w:style>
  <w:style w:type="paragraph" w:styleId="Titolo2">
    <w:name w:val="heading 2"/>
    <w:basedOn w:val="Normale"/>
    <w:next w:val="Normale"/>
    <w:link w:val="Titolo2Carattere"/>
    <w:uiPriority w:val="9"/>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pPr>
      <w:keepNext/>
      <w:spacing w:before="240" w:after="60"/>
      <w:outlineLvl w:val="3"/>
    </w:pPr>
    <w:rPr>
      <w:b/>
      <w:bCs/>
      <w:sz w:val="28"/>
      <w:szCs w:val="28"/>
    </w:rPr>
  </w:style>
  <w:style w:type="paragraph" w:styleId="Titolo5">
    <w:name w:val="heading 5"/>
    <w:basedOn w:val="Normale"/>
    <w:next w:val="Normale"/>
    <w:link w:val="Titolo5Carattere"/>
    <w:uiPriority w:val="9"/>
    <w:qFormat/>
    <w:pPr>
      <w:spacing w:before="240" w:after="60"/>
      <w:outlineLvl w:val="4"/>
    </w:pPr>
    <w:rPr>
      <w:b/>
      <w:bCs/>
      <w:i/>
      <w:iCs/>
      <w:sz w:val="26"/>
      <w:szCs w:val="26"/>
    </w:rPr>
  </w:style>
  <w:style w:type="paragraph" w:styleId="Titolo6">
    <w:name w:val="heading 6"/>
    <w:basedOn w:val="Normale"/>
    <w:next w:val="Normale"/>
    <w:link w:val="Titolo6Carattere"/>
    <w:uiPriority w:val="9"/>
    <w:qFormat/>
    <w:pPr>
      <w:spacing w:before="240" w:after="6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color w:val="000000"/>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color w:val="000000"/>
    </w:rPr>
  </w:style>
  <w:style w:type="paragraph" w:styleId="Titolo">
    <w:name w:val="Title"/>
    <w:basedOn w:val="Normale"/>
    <w:link w:val="TitoloCarattere"/>
    <w:uiPriority w:val="10"/>
    <w:qFormat/>
    <w:pPr>
      <w:spacing w:before="240" w:after="60"/>
      <w:jc w:val="center"/>
    </w:pPr>
    <w:rPr>
      <w:rFonts w:ascii="Arial" w:hAnsi="Arial" w:cs="Arial"/>
      <w:b/>
      <w:bCs/>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color w:val="000000"/>
      <w:kern w:val="28"/>
      <w:sz w:val="32"/>
      <w:szCs w:val="32"/>
    </w:rPr>
  </w:style>
  <w:style w:type="paragraph" w:styleId="Sottotitolo">
    <w:name w:val="Subtitle"/>
    <w:basedOn w:val="Normale"/>
    <w:link w:val="SottotitoloCarattere"/>
    <w:uiPriority w:val="11"/>
    <w:qFormat/>
    <w:pPr>
      <w:spacing w:after="60"/>
      <w:jc w:val="center"/>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color w:val="000000"/>
      <w:sz w:val="24"/>
      <w:szCs w:val="24"/>
    </w:rPr>
  </w:style>
  <w:style w:type="paragraph" w:styleId="Nessunaspaziatura">
    <w:name w:val="No Spacing"/>
    <w:uiPriority w:val="1"/>
    <w:qFormat/>
    <w:locked/>
    <w:rsid w:val="00C86B8D"/>
    <w:pPr>
      <w:spacing w:after="0" w:line="240" w:lineRule="auto"/>
    </w:pPr>
    <w:rPr>
      <w:rFonts w:ascii="Calibri" w:hAnsi="Calibri" w:cs="Calibri"/>
      <w:color w:val="000000"/>
    </w:rPr>
  </w:style>
  <w:style w:type="character" w:styleId="Enfasigrassetto">
    <w:name w:val="Strong"/>
    <w:basedOn w:val="Carpredefinitoparagrafo"/>
    <w:uiPriority w:val="22"/>
    <w:qFormat/>
    <w:locked/>
    <w:rsid w:val="00E93602"/>
    <w:rPr>
      <w:rFonts w:cs="Times New Roman"/>
      <w:b/>
      <w:bCs/>
    </w:rPr>
  </w:style>
  <w:style w:type="paragraph" w:styleId="Testonotaapidipagina">
    <w:name w:val="footnote text"/>
    <w:basedOn w:val="Normale"/>
    <w:link w:val="TestonotaapidipaginaCarattere"/>
    <w:uiPriority w:val="99"/>
    <w:rsid w:val="00EC063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EC0633"/>
    <w:rPr>
      <w:rFonts w:ascii="Calibri" w:hAnsi="Calibri" w:cs="Calibri"/>
      <w:color w:val="000000"/>
      <w:sz w:val="20"/>
      <w:szCs w:val="20"/>
    </w:rPr>
  </w:style>
  <w:style w:type="character" w:styleId="Rimandonotaapidipagina">
    <w:name w:val="footnote reference"/>
    <w:basedOn w:val="Carpredefinitoparagrafo"/>
    <w:uiPriority w:val="99"/>
    <w:rsid w:val="00EC063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1F94B-57A4-4924-A3C9-0A8FE257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2200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Marras</dc:creator>
  <cp:keywords/>
  <dc:description/>
  <cp:lastModifiedBy>Andrea Argiolas</cp:lastModifiedBy>
  <cp:revision>2</cp:revision>
  <dcterms:created xsi:type="dcterms:W3CDTF">2025-10-08T09:59:00Z</dcterms:created>
  <dcterms:modified xsi:type="dcterms:W3CDTF">2025-10-08T09:59:00Z</dcterms:modified>
</cp:coreProperties>
</file>